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A2" w:rsidRPr="005A3972" w:rsidRDefault="005A3972" w:rsidP="00532EA2">
      <w:pPr>
        <w:pStyle w:val="a3"/>
        <w:rPr>
          <w:b w:val="0"/>
          <w:bCs w:val="0"/>
          <w:color w:val="6600CC"/>
          <w:sz w:val="36"/>
          <w:lang w:val="en-US"/>
        </w:rPr>
      </w:pPr>
      <w:r>
        <w:rPr>
          <w:b w:val="0"/>
          <w:bCs w:val="0"/>
          <w:color w:val="6600CC"/>
          <w:sz w:val="36"/>
          <w:lang w:val="en-US"/>
        </w:rPr>
        <w:t xml:space="preserve"> </w:t>
      </w:r>
    </w:p>
    <w:p w:rsidR="00532EA2" w:rsidRDefault="00532EA2" w:rsidP="00532EA2"/>
    <w:tbl>
      <w:tblPr>
        <w:tblStyle w:val="ab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4111"/>
      </w:tblGrid>
      <w:tr w:rsidR="000C7057" w:rsidRPr="00873DC5" w:rsidTr="00656548">
        <w:tc>
          <w:tcPr>
            <w:tcW w:w="3261" w:type="dxa"/>
          </w:tcPr>
          <w:p w:rsidR="000C7057" w:rsidRPr="00873DC5" w:rsidRDefault="000C7057" w:rsidP="00656548">
            <w:r w:rsidRPr="00873DC5">
              <w:t xml:space="preserve">Рассмотрено и </w:t>
            </w:r>
          </w:p>
          <w:p w:rsidR="000C7057" w:rsidRPr="00873DC5" w:rsidRDefault="000C7057" w:rsidP="00656548">
            <w:r w:rsidRPr="00873DC5">
              <w:t>принято на заседании педагогического совета</w:t>
            </w:r>
          </w:p>
          <w:p w:rsidR="000C7057" w:rsidRPr="00873DC5" w:rsidRDefault="000C7057" w:rsidP="00656548">
            <w:r w:rsidRPr="00873DC5">
              <w:t>Протокол № ________</w:t>
            </w:r>
          </w:p>
          <w:p w:rsidR="000C7057" w:rsidRPr="00873DC5" w:rsidRDefault="000C7057" w:rsidP="00656548">
            <w:r w:rsidRPr="00873DC5">
              <w:t>от «____»_________20____г.</w:t>
            </w:r>
          </w:p>
        </w:tc>
        <w:tc>
          <w:tcPr>
            <w:tcW w:w="3260" w:type="dxa"/>
          </w:tcPr>
          <w:p w:rsidR="000C7057" w:rsidRPr="00873DC5" w:rsidRDefault="000C7057" w:rsidP="00656548">
            <w:r w:rsidRPr="00873DC5">
              <w:t xml:space="preserve">Согласовано на </w:t>
            </w:r>
          </w:p>
          <w:p w:rsidR="000C7057" w:rsidRPr="00873DC5" w:rsidRDefault="000C7057" w:rsidP="00656548">
            <w:r w:rsidRPr="00873DC5">
              <w:t xml:space="preserve">заседании </w:t>
            </w:r>
          </w:p>
          <w:p w:rsidR="000C7057" w:rsidRDefault="000C7057" w:rsidP="00656548">
            <w:r>
              <w:t>у</w:t>
            </w:r>
            <w:r w:rsidRPr="00873DC5">
              <w:t>правляющего совета</w:t>
            </w:r>
          </w:p>
          <w:p w:rsidR="000C7057" w:rsidRPr="00873DC5" w:rsidRDefault="000C7057" w:rsidP="00656548">
            <w:r w:rsidRPr="00873DC5">
              <w:t>Протокол № ________</w:t>
            </w:r>
          </w:p>
          <w:p w:rsidR="000C7057" w:rsidRPr="00873DC5" w:rsidRDefault="000C7057" w:rsidP="00656548">
            <w:r w:rsidRPr="00873DC5">
              <w:t>от «____»_________20____г.</w:t>
            </w:r>
          </w:p>
          <w:p w:rsidR="000C7057" w:rsidRPr="00873DC5" w:rsidRDefault="000C7057" w:rsidP="00656548"/>
        </w:tc>
        <w:tc>
          <w:tcPr>
            <w:tcW w:w="4111" w:type="dxa"/>
          </w:tcPr>
          <w:p w:rsidR="000C7057" w:rsidRPr="00873DC5" w:rsidRDefault="000C7057" w:rsidP="00656548">
            <w:r w:rsidRPr="00873DC5">
              <w:t>УТВЕРЖДЕНО Директор</w:t>
            </w:r>
          </w:p>
          <w:p w:rsidR="000C7057" w:rsidRPr="00873DC5" w:rsidRDefault="000C7057" w:rsidP="00656548">
            <w:r w:rsidRPr="00873DC5">
              <w:t xml:space="preserve">МАОУ </w:t>
            </w:r>
            <w:proofErr w:type="gramStart"/>
            <w:r w:rsidRPr="00873DC5">
              <w:t>Южно-Дубровинской</w:t>
            </w:r>
            <w:proofErr w:type="gramEnd"/>
            <w:r>
              <w:t xml:space="preserve"> </w:t>
            </w:r>
            <w:r w:rsidRPr="00873DC5">
              <w:t>СОШ</w:t>
            </w:r>
          </w:p>
          <w:p w:rsidR="000C7057" w:rsidRPr="00873DC5" w:rsidRDefault="000C7057" w:rsidP="00656548">
            <w:r w:rsidRPr="00873DC5">
              <w:t>_____________А.С.Колодочко</w:t>
            </w:r>
          </w:p>
          <w:p w:rsidR="000C7057" w:rsidRPr="00873DC5" w:rsidRDefault="000C7057" w:rsidP="00656548">
            <w:r w:rsidRPr="00873DC5">
              <w:t>Приказ №_________</w:t>
            </w:r>
          </w:p>
          <w:p w:rsidR="000C7057" w:rsidRPr="00873DC5" w:rsidRDefault="000C7057" w:rsidP="00656548">
            <w:r w:rsidRPr="00873DC5">
              <w:t>от «_____»__________20___г.</w:t>
            </w:r>
          </w:p>
        </w:tc>
      </w:tr>
    </w:tbl>
    <w:p w:rsidR="00532EA2" w:rsidRDefault="00532EA2" w:rsidP="00532EA2">
      <w:pPr>
        <w:rPr>
          <w:b/>
          <w:bCs/>
          <w:sz w:val="28"/>
        </w:rPr>
      </w:pPr>
    </w:p>
    <w:p w:rsidR="00532EA2" w:rsidRDefault="00532EA2" w:rsidP="00532EA2">
      <w:pPr>
        <w:rPr>
          <w:color w:val="0000FF"/>
        </w:rPr>
      </w:pPr>
    </w:p>
    <w:p w:rsidR="00532EA2" w:rsidRDefault="00532EA2" w:rsidP="00532EA2"/>
    <w:p w:rsidR="00532EA2" w:rsidRDefault="00532EA2" w:rsidP="00532EA2"/>
    <w:p w:rsidR="00532EA2" w:rsidRDefault="00532EA2" w:rsidP="00532EA2"/>
    <w:p w:rsidR="00532EA2" w:rsidRDefault="00532EA2" w:rsidP="00532EA2"/>
    <w:p w:rsidR="00532EA2" w:rsidRDefault="00532EA2" w:rsidP="00532EA2"/>
    <w:p w:rsidR="00532EA2" w:rsidRDefault="00532EA2" w:rsidP="00532EA2"/>
    <w:p w:rsidR="000C7057" w:rsidRDefault="000C7057" w:rsidP="00532EA2"/>
    <w:p w:rsidR="000C7057" w:rsidRDefault="000C7057" w:rsidP="00532EA2"/>
    <w:p w:rsidR="000C7057" w:rsidRDefault="000C7057" w:rsidP="00532EA2"/>
    <w:p w:rsidR="00532EA2" w:rsidRDefault="00532EA2" w:rsidP="00532EA2">
      <w:pPr>
        <w:rPr>
          <w:color w:val="6600CC"/>
        </w:rPr>
      </w:pPr>
    </w:p>
    <w:p w:rsidR="00532EA2" w:rsidRPr="000E313C" w:rsidRDefault="00532EA2" w:rsidP="00532EA2">
      <w:pPr>
        <w:rPr>
          <w:sz w:val="36"/>
          <w:szCs w:val="36"/>
        </w:rPr>
      </w:pPr>
    </w:p>
    <w:p w:rsidR="00532EA2" w:rsidRPr="000E313C" w:rsidRDefault="00532EA2" w:rsidP="00532EA2">
      <w:pPr>
        <w:jc w:val="center"/>
        <w:rPr>
          <w:b/>
          <w:sz w:val="36"/>
          <w:szCs w:val="36"/>
        </w:rPr>
      </w:pPr>
      <w:r w:rsidRPr="000E313C">
        <w:rPr>
          <w:b/>
          <w:sz w:val="36"/>
          <w:szCs w:val="36"/>
        </w:rPr>
        <w:t>Программа</w:t>
      </w:r>
    </w:p>
    <w:p w:rsidR="00532EA2" w:rsidRPr="000E313C" w:rsidRDefault="00532EA2" w:rsidP="00532EA2">
      <w:pPr>
        <w:jc w:val="center"/>
        <w:rPr>
          <w:b/>
          <w:sz w:val="36"/>
          <w:szCs w:val="36"/>
        </w:rPr>
      </w:pPr>
      <w:r w:rsidRPr="000E313C">
        <w:rPr>
          <w:b/>
          <w:sz w:val="36"/>
          <w:szCs w:val="36"/>
        </w:rPr>
        <w:t xml:space="preserve"> летнего оздоровительного лагеря</w:t>
      </w:r>
    </w:p>
    <w:p w:rsidR="00532EA2" w:rsidRPr="000E313C" w:rsidRDefault="00532EA2" w:rsidP="00532EA2">
      <w:pPr>
        <w:jc w:val="center"/>
        <w:rPr>
          <w:b/>
          <w:sz w:val="36"/>
          <w:szCs w:val="36"/>
        </w:rPr>
      </w:pPr>
      <w:r w:rsidRPr="000E313C">
        <w:rPr>
          <w:b/>
          <w:sz w:val="36"/>
          <w:szCs w:val="36"/>
        </w:rPr>
        <w:t>с дневным пребыванием детей</w:t>
      </w:r>
    </w:p>
    <w:p w:rsidR="00532EA2" w:rsidRPr="000E313C" w:rsidRDefault="00532EA2" w:rsidP="00532EA2">
      <w:pPr>
        <w:jc w:val="center"/>
        <w:rPr>
          <w:b/>
          <w:sz w:val="36"/>
          <w:szCs w:val="36"/>
        </w:rPr>
      </w:pPr>
      <w:r w:rsidRPr="000E313C">
        <w:rPr>
          <w:b/>
          <w:sz w:val="36"/>
          <w:szCs w:val="36"/>
        </w:rPr>
        <w:t xml:space="preserve">МАОУ Южно-Дубровинской СОШ </w:t>
      </w:r>
    </w:p>
    <w:p w:rsidR="00532EA2" w:rsidRDefault="00AE2A51" w:rsidP="00532E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«СТРАНА ДЕТСТВА</w:t>
      </w:r>
      <w:r w:rsidR="00532EA2" w:rsidRPr="000E313C">
        <w:rPr>
          <w:b/>
          <w:sz w:val="40"/>
          <w:szCs w:val="40"/>
        </w:rPr>
        <w:t>»</w:t>
      </w:r>
    </w:p>
    <w:p w:rsidR="00AE2A51" w:rsidRPr="00211FE5" w:rsidRDefault="00AE2A51" w:rsidP="00532EA2">
      <w:pPr>
        <w:jc w:val="center"/>
        <w:rPr>
          <w:b/>
          <w:sz w:val="40"/>
          <w:szCs w:val="40"/>
        </w:rPr>
      </w:pPr>
      <w:r w:rsidRPr="00AE2A51">
        <w:rPr>
          <w:sz w:val="40"/>
          <w:szCs w:val="40"/>
        </w:rPr>
        <w:t>проект</w:t>
      </w:r>
      <w:r>
        <w:rPr>
          <w:b/>
          <w:sz w:val="40"/>
          <w:szCs w:val="40"/>
        </w:rPr>
        <w:t xml:space="preserve"> </w:t>
      </w:r>
      <w:r w:rsidR="00211FE5" w:rsidRPr="00211FE5">
        <w:rPr>
          <w:b/>
          <w:i/>
          <w:sz w:val="40"/>
          <w:szCs w:val="40"/>
        </w:rPr>
        <w:t>«</w:t>
      </w:r>
      <w:r w:rsidR="00A67A34">
        <w:rPr>
          <w:b/>
          <w:i/>
          <w:sz w:val="40"/>
          <w:szCs w:val="40"/>
        </w:rPr>
        <w:t>Наша дружная семья</w:t>
      </w:r>
      <w:r w:rsidR="00211FE5" w:rsidRPr="00211FE5">
        <w:rPr>
          <w:b/>
          <w:i/>
          <w:sz w:val="40"/>
          <w:szCs w:val="40"/>
        </w:rPr>
        <w:t>».</w:t>
      </w:r>
    </w:p>
    <w:p w:rsidR="00532EA2" w:rsidRPr="005715DF" w:rsidRDefault="00532EA2" w:rsidP="00532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(комплексная, краткосрочная)</w:t>
      </w:r>
    </w:p>
    <w:p w:rsidR="00532EA2" w:rsidRPr="005715DF" w:rsidRDefault="00532EA2" w:rsidP="00532EA2">
      <w:pPr>
        <w:jc w:val="center"/>
        <w:rPr>
          <w:b/>
        </w:rPr>
      </w:pPr>
    </w:p>
    <w:p w:rsidR="00532EA2" w:rsidRDefault="00532EA2" w:rsidP="00532EA2"/>
    <w:p w:rsidR="00532EA2" w:rsidRDefault="00532EA2" w:rsidP="00532EA2">
      <w:pPr>
        <w:jc w:val="center"/>
        <w:rPr>
          <w:rFonts w:ascii="Calibri" w:hAnsi="Calibri" w:cs="Calibri"/>
          <w:sz w:val="56"/>
          <w:szCs w:val="56"/>
        </w:rPr>
      </w:pPr>
    </w:p>
    <w:p w:rsidR="00532EA2" w:rsidRDefault="00532EA2" w:rsidP="00532EA2">
      <w:pPr>
        <w:jc w:val="center"/>
        <w:rPr>
          <w:rFonts w:ascii="Calibri" w:hAnsi="Calibri" w:cs="Calibri"/>
          <w:sz w:val="56"/>
          <w:szCs w:val="56"/>
        </w:rPr>
      </w:pPr>
    </w:p>
    <w:p w:rsidR="000C7057" w:rsidRDefault="000C7057" w:rsidP="00532EA2">
      <w:pPr>
        <w:jc w:val="center"/>
        <w:rPr>
          <w:rFonts w:ascii="Calibri" w:hAnsi="Calibri" w:cs="Calibri"/>
          <w:sz w:val="56"/>
          <w:szCs w:val="56"/>
        </w:rPr>
      </w:pPr>
    </w:p>
    <w:p w:rsidR="00532EA2" w:rsidRDefault="00532EA2" w:rsidP="00532EA2">
      <w:pPr>
        <w:jc w:val="center"/>
        <w:rPr>
          <w:rFonts w:ascii="Calibri" w:hAnsi="Calibri" w:cs="Calibri"/>
          <w:sz w:val="56"/>
          <w:szCs w:val="56"/>
        </w:rPr>
      </w:pPr>
    </w:p>
    <w:p w:rsidR="00532EA2" w:rsidRPr="00E22817" w:rsidRDefault="00532EA2" w:rsidP="00532EA2">
      <w:pPr>
        <w:pStyle w:val="a3"/>
        <w:jc w:val="left"/>
        <w:rPr>
          <w:rFonts w:ascii="Monotype Corsiva" w:hAnsi="Monotype Corsiva"/>
          <w:color w:val="0000FF"/>
          <w:sz w:val="56"/>
          <w:szCs w:val="56"/>
        </w:rPr>
      </w:pPr>
    </w:p>
    <w:p w:rsidR="00532EA2" w:rsidRDefault="00532EA2" w:rsidP="00532EA2">
      <w:pPr>
        <w:pStyle w:val="a3"/>
        <w:rPr>
          <w:color w:val="6600CC"/>
          <w:sz w:val="24"/>
        </w:rPr>
      </w:pPr>
    </w:p>
    <w:p w:rsidR="00532EA2" w:rsidRDefault="00532EA2" w:rsidP="00532EA2">
      <w:pPr>
        <w:pStyle w:val="a3"/>
        <w:rPr>
          <w:color w:val="6600CC"/>
          <w:sz w:val="24"/>
        </w:rPr>
      </w:pPr>
    </w:p>
    <w:p w:rsidR="00532EA2" w:rsidRDefault="00532EA2" w:rsidP="00532EA2">
      <w:pPr>
        <w:pStyle w:val="a3"/>
        <w:rPr>
          <w:color w:val="6600CC"/>
          <w:sz w:val="28"/>
        </w:rPr>
      </w:pPr>
      <w:r>
        <w:rPr>
          <w:color w:val="6600CC"/>
          <w:sz w:val="28"/>
        </w:rPr>
        <w:t xml:space="preserve">  </w:t>
      </w:r>
    </w:p>
    <w:p w:rsidR="00532EA2" w:rsidRDefault="00532EA2" w:rsidP="00532EA2">
      <w:pPr>
        <w:pStyle w:val="a3"/>
        <w:rPr>
          <w:color w:val="6600CC"/>
          <w:sz w:val="28"/>
        </w:rPr>
      </w:pPr>
    </w:p>
    <w:p w:rsidR="00532EA2" w:rsidRDefault="00532EA2" w:rsidP="00532EA2">
      <w:pPr>
        <w:pStyle w:val="a3"/>
        <w:rPr>
          <w:color w:val="6600CC"/>
          <w:sz w:val="28"/>
        </w:rPr>
      </w:pPr>
    </w:p>
    <w:p w:rsidR="00532EA2" w:rsidRDefault="00532EA2" w:rsidP="00532EA2">
      <w:pPr>
        <w:pStyle w:val="a3"/>
        <w:rPr>
          <w:color w:val="6600CC"/>
          <w:sz w:val="28"/>
        </w:rPr>
      </w:pPr>
    </w:p>
    <w:p w:rsidR="00532EA2" w:rsidRPr="00727495" w:rsidRDefault="00532EA2" w:rsidP="00727495">
      <w:pPr>
        <w:jc w:val="center"/>
        <w:rPr>
          <w:b/>
          <w:bCs/>
          <w:sz w:val="28"/>
          <w:szCs w:val="28"/>
        </w:rPr>
      </w:pPr>
      <w:r w:rsidRPr="00727495">
        <w:rPr>
          <w:sz w:val="28"/>
          <w:szCs w:val="28"/>
        </w:rPr>
        <w:t xml:space="preserve">с. </w:t>
      </w:r>
      <w:r w:rsidR="0049100C">
        <w:rPr>
          <w:sz w:val="28"/>
          <w:szCs w:val="28"/>
        </w:rPr>
        <w:t>Южно-Дубровное, 202</w:t>
      </w:r>
      <w:r w:rsidR="00A67A34">
        <w:rPr>
          <w:sz w:val="28"/>
          <w:szCs w:val="28"/>
        </w:rPr>
        <w:t>4</w:t>
      </w:r>
      <w:r w:rsidRPr="00727495">
        <w:rPr>
          <w:sz w:val="28"/>
          <w:szCs w:val="28"/>
        </w:rPr>
        <w:t xml:space="preserve"> год.</w:t>
      </w:r>
    </w:p>
    <w:p w:rsidR="00532EA2" w:rsidRDefault="00532EA2" w:rsidP="00532EA2">
      <w:pPr>
        <w:pStyle w:val="a3"/>
        <w:rPr>
          <w:b w:val="0"/>
          <w:bCs w:val="0"/>
          <w:color w:val="auto"/>
          <w:sz w:val="28"/>
          <w:szCs w:val="28"/>
        </w:rPr>
      </w:pPr>
    </w:p>
    <w:p w:rsidR="00532EA2" w:rsidRPr="00520957" w:rsidRDefault="00532EA2" w:rsidP="00532EA2">
      <w:pPr>
        <w:pStyle w:val="a3"/>
        <w:rPr>
          <w:b w:val="0"/>
          <w:bCs w:val="0"/>
          <w:color w:val="auto"/>
          <w:sz w:val="36"/>
        </w:rPr>
      </w:pPr>
      <w:r>
        <w:rPr>
          <w:b w:val="0"/>
          <w:bCs w:val="0"/>
          <w:color w:val="auto"/>
          <w:sz w:val="36"/>
        </w:rPr>
        <w:lastRenderedPageBreak/>
        <w:t xml:space="preserve">     </w:t>
      </w:r>
      <w:r w:rsidRPr="00520957">
        <w:rPr>
          <w:b w:val="0"/>
          <w:bCs w:val="0"/>
          <w:color w:val="auto"/>
          <w:sz w:val="36"/>
        </w:rPr>
        <w:t xml:space="preserve">                                                                                                                                    </w:t>
      </w: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</w:rPr>
      </w:pPr>
      <w:r w:rsidRPr="00217E0F">
        <w:rPr>
          <w:b/>
          <w:sz w:val="28"/>
          <w:szCs w:val="28"/>
        </w:rPr>
        <w:t>Содержание программы</w:t>
      </w: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"/>
        <w:gridCol w:w="8174"/>
        <w:gridCol w:w="1428"/>
      </w:tblGrid>
      <w:tr w:rsidR="004A1183" w:rsidRPr="00217E0F" w:rsidTr="00342AA9">
        <w:tc>
          <w:tcPr>
            <w:tcW w:w="498" w:type="dxa"/>
          </w:tcPr>
          <w:p w:rsidR="00532EA2" w:rsidRPr="00217E0F" w:rsidRDefault="00532EA2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№</w:t>
            </w:r>
          </w:p>
        </w:tc>
        <w:tc>
          <w:tcPr>
            <w:tcW w:w="8174" w:type="dxa"/>
          </w:tcPr>
          <w:p w:rsidR="00532EA2" w:rsidRPr="00217E0F" w:rsidRDefault="00532EA2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1428" w:type="dxa"/>
          </w:tcPr>
          <w:p w:rsidR="00532EA2" w:rsidRPr="00217E0F" w:rsidRDefault="00532EA2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Страницы </w:t>
            </w:r>
          </w:p>
        </w:tc>
      </w:tr>
      <w:tr w:rsidR="004A1183" w:rsidRPr="00217E0F" w:rsidTr="00342AA9">
        <w:tc>
          <w:tcPr>
            <w:tcW w:w="498" w:type="dxa"/>
          </w:tcPr>
          <w:p w:rsidR="00532EA2" w:rsidRPr="00217E0F" w:rsidRDefault="00532EA2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</w:t>
            </w:r>
          </w:p>
        </w:tc>
        <w:tc>
          <w:tcPr>
            <w:tcW w:w="8174" w:type="dxa"/>
          </w:tcPr>
          <w:p w:rsidR="00532EA2" w:rsidRPr="00217E0F" w:rsidRDefault="00532EA2" w:rsidP="00217E0F">
            <w:pPr>
              <w:rPr>
                <w:b/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Паспорт программы</w:t>
            </w:r>
            <w:r w:rsidR="004A1183" w:rsidRPr="00217E0F">
              <w:rPr>
                <w:sz w:val="28"/>
                <w:szCs w:val="28"/>
              </w:rPr>
              <w:t>………………………………………………..…</w:t>
            </w:r>
            <w:r w:rsidRPr="00217E0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28" w:type="dxa"/>
          </w:tcPr>
          <w:p w:rsidR="00532EA2" w:rsidRPr="00217E0F" w:rsidRDefault="00532EA2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3</w:t>
            </w:r>
          </w:p>
        </w:tc>
      </w:tr>
      <w:tr w:rsidR="004A1183" w:rsidRPr="00217E0F" w:rsidTr="00342AA9">
        <w:tc>
          <w:tcPr>
            <w:tcW w:w="498" w:type="dxa"/>
          </w:tcPr>
          <w:p w:rsidR="00532EA2" w:rsidRPr="00217E0F" w:rsidRDefault="00532EA2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2</w:t>
            </w:r>
          </w:p>
        </w:tc>
        <w:tc>
          <w:tcPr>
            <w:tcW w:w="8174" w:type="dxa"/>
          </w:tcPr>
          <w:p w:rsidR="00532EA2" w:rsidRPr="00217E0F" w:rsidRDefault="00532EA2" w:rsidP="00217E0F">
            <w:pPr>
              <w:rPr>
                <w:b/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Пояснительная записка</w:t>
            </w:r>
            <w:r w:rsidR="004A1183" w:rsidRPr="00217E0F">
              <w:rPr>
                <w:sz w:val="28"/>
                <w:szCs w:val="28"/>
              </w:rPr>
              <w:t>………………………………………….........</w:t>
            </w:r>
          </w:p>
        </w:tc>
        <w:tc>
          <w:tcPr>
            <w:tcW w:w="1428" w:type="dxa"/>
          </w:tcPr>
          <w:p w:rsidR="00532EA2" w:rsidRPr="00217E0F" w:rsidRDefault="00C46D1E" w:rsidP="00217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1183" w:rsidRPr="00217E0F" w:rsidTr="00342AA9">
        <w:tc>
          <w:tcPr>
            <w:tcW w:w="498" w:type="dxa"/>
          </w:tcPr>
          <w:p w:rsidR="00532EA2" w:rsidRPr="00217E0F" w:rsidRDefault="00532EA2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3</w:t>
            </w:r>
          </w:p>
        </w:tc>
        <w:tc>
          <w:tcPr>
            <w:tcW w:w="8174" w:type="dxa"/>
          </w:tcPr>
          <w:p w:rsidR="00532EA2" w:rsidRPr="00217E0F" w:rsidRDefault="00532EA2" w:rsidP="00217E0F">
            <w:pPr>
              <w:rPr>
                <w:b/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Цель и задачи</w:t>
            </w:r>
            <w:r w:rsidR="004A1183" w:rsidRPr="00217E0F">
              <w:rPr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428" w:type="dxa"/>
          </w:tcPr>
          <w:p w:rsidR="00532EA2" w:rsidRPr="00217E0F" w:rsidRDefault="00341787" w:rsidP="00D97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42AA9" w:rsidRPr="00217E0F" w:rsidTr="00342AA9">
        <w:tc>
          <w:tcPr>
            <w:tcW w:w="498" w:type="dxa"/>
          </w:tcPr>
          <w:p w:rsidR="00342AA9" w:rsidRPr="00217E0F" w:rsidRDefault="00342AA9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4</w:t>
            </w:r>
          </w:p>
        </w:tc>
        <w:tc>
          <w:tcPr>
            <w:tcW w:w="8174" w:type="dxa"/>
          </w:tcPr>
          <w:p w:rsidR="00342AA9" w:rsidRPr="00217E0F" w:rsidRDefault="00342AA9" w:rsidP="00217E0F">
            <w:pPr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Участники программы………………………………………………..</w:t>
            </w:r>
          </w:p>
        </w:tc>
        <w:tc>
          <w:tcPr>
            <w:tcW w:w="1428" w:type="dxa"/>
          </w:tcPr>
          <w:p w:rsidR="00342AA9" w:rsidRPr="00217E0F" w:rsidRDefault="00341787" w:rsidP="001A4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A1183" w:rsidRPr="00217E0F" w:rsidTr="00342AA9">
        <w:tc>
          <w:tcPr>
            <w:tcW w:w="498" w:type="dxa"/>
          </w:tcPr>
          <w:p w:rsidR="00532EA2" w:rsidRPr="00217E0F" w:rsidRDefault="00342AA9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5</w:t>
            </w:r>
          </w:p>
        </w:tc>
        <w:tc>
          <w:tcPr>
            <w:tcW w:w="8174" w:type="dxa"/>
          </w:tcPr>
          <w:p w:rsidR="00532EA2" w:rsidRPr="00217E0F" w:rsidRDefault="00532EA2" w:rsidP="00217E0F">
            <w:pPr>
              <w:rPr>
                <w:b/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 Этапы реализации программы</w:t>
            </w:r>
            <w:r w:rsidR="004A1183" w:rsidRPr="00217E0F">
              <w:rPr>
                <w:sz w:val="28"/>
                <w:szCs w:val="28"/>
              </w:rPr>
              <w:t>…………………………………........</w:t>
            </w:r>
          </w:p>
        </w:tc>
        <w:tc>
          <w:tcPr>
            <w:tcW w:w="1428" w:type="dxa"/>
          </w:tcPr>
          <w:p w:rsidR="00532EA2" w:rsidRPr="00217E0F" w:rsidRDefault="00341787" w:rsidP="00217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42AA9" w:rsidRPr="00217E0F" w:rsidTr="00342AA9">
        <w:tc>
          <w:tcPr>
            <w:tcW w:w="498" w:type="dxa"/>
          </w:tcPr>
          <w:p w:rsidR="00342AA9" w:rsidRPr="00217E0F" w:rsidRDefault="00342AA9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6</w:t>
            </w:r>
          </w:p>
        </w:tc>
        <w:tc>
          <w:tcPr>
            <w:tcW w:w="8174" w:type="dxa"/>
          </w:tcPr>
          <w:p w:rsidR="00342AA9" w:rsidRPr="00217E0F" w:rsidRDefault="00342AA9" w:rsidP="00217E0F">
            <w:pPr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Сроки действия программы…………………………………………..</w:t>
            </w:r>
          </w:p>
        </w:tc>
        <w:tc>
          <w:tcPr>
            <w:tcW w:w="1428" w:type="dxa"/>
          </w:tcPr>
          <w:p w:rsidR="00342AA9" w:rsidRPr="00217E0F" w:rsidRDefault="00341787" w:rsidP="00217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A1183" w:rsidRPr="00217E0F" w:rsidTr="00342AA9">
        <w:tc>
          <w:tcPr>
            <w:tcW w:w="498" w:type="dxa"/>
          </w:tcPr>
          <w:p w:rsidR="00532EA2" w:rsidRPr="00217E0F" w:rsidRDefault="00342AA9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7</w:t>
            </w:r>
          </w:p>
        </w:tc>
        <w:tc>
          <w:tcPr>
            <w:tcW w:w="8174" w:type="dxa"/>
          </w:tcPr>
          <w:p w:rsidR="00532EA2" w:rsidRPr="00217E0F" w:rsidRDefault="00532EA2" w:rsidP="00217E0F">
            <w:pPr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Содержание программы</w:t>
            </w:r>
            <w:r w:rsidR="004A1183" w:rsidRPr="00217E0F">
              <w:rPr>
                <w:sz w:val="28"/>
                <w:szCs w:val="28"/>
              </w:rPr>
              <w:t>…………………………………………........</w:t>
            </w:r>
          </w:p>
        </w:tc>
        <w:tc>
          <w:tcPr>
            <w:tcW w:w="1428" w:type="dxa"/>
          </w:tcPr>
          <w:p w:rsidR="00532EA2" w:rsidRPr="00217E0F" w:rsidRDefault="001A4401" w:rsidP="0034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1787">
              <w:rPr>
                <w:sz w:val="28"/>
                <w:szCs w:val="28"/>
              </w:rPr>
              <w:t>0</w:t>
            </w:r>
          </w:p>
        </w:tc>
      </w:tr>
      <w:tr w:rsidR="004A1183" w:rsidRPr="00217E0F" w:rsidTr="00342AA9">
        <w:tc>
          <w:tcPr>
            <w:tcW w:w="498" w:type="dxa"/>
          </w:tcPr>
          <w:p w:rsidR="00532EA2" w:rsidRPr="00217E0F" w:rsidRDefault="00342AA9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8</w:t>
            </w:r>
          </w:p>
        </w:tc>
        <w:tc>
          <w:tcPr>
            <w:tcW w:w="8174" w:type="dxa"/>
          </w:tcPr>
          <w:p w:rsidR="00532EA2" w:rsidRPr="00217E0F" w:rsidRDefault="00532EA2" w:rsidP="00217E0F">
            <w:pPr>
              <w:rPr>
                <w:b/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Механизмы реализации программы</w:t>
            </w:r>
            <w:r w:rsidR="004A1183" w:rsidRPr="00217E0F">
              <w:rPr>
                <w:sz w:val="28"/>
                <w:szCs w:val="28"/>
              </w:rPr>
              <w:t>……………………………........</w:t>
            </w:r>
          </w:p>
        </w:tc>
        <w:tc>
          <w:tcPr>
            <w:tcW w:w="1428" w:type="dxa"/>
          </w:tcPr>
          <w:p w:rsidR="00532EA2" w:rsidRPr="00217E0F" w:rsidRDefault="00D97656" w:rsidP="0034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1787">
              <w:rPr>
                <w:sz w:val="28"/>
                <w:szCs w:val="28"/>
              </w:rPr>
              <w:t>2</w:t>
            </w:r>
          </w:p>
        </w:tc>
      </w:tr>
      <w:tr w:rsidR="004A1183" w:rsidRPr="00217E0F" w:rsidTr="00342AA9">
        <w:tc>
          <w:tcPr>
            <w:tcW w:w="498" w:type="dxa"/>
          </w:tcPr>
          <w:p w:rsidR="00532EA2" w:rsidRPr="00217E0F" w:rsidRDefault="00342AA9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9</w:t>
            </w:r>
          </w:p>
        </w:tc>
        <w:tc>
          <w:tcPr>
            <w:tcW w:w="8174" w:type="dxa"/>
          </w:tcPr>
          <w:p w:rsidR="00532EA2" w:rsidRPr="00217E0F" w:rsidRDefault="00532EA2" w:rsidP="00217E0F">
            <w:pPr>
              <w:rPr>
                <w:b/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Условия реализации программы</w:t>
            </w:r>
            <w:r w:rsidR="004A1183" w:rsidRPr="00217E0F">
              <w:rPr>
                <w:sz w:val="28"/>
                <w:szCs w:val="28"/>
              </w:rPr>
              <w:t>……………………………………..</w:t>
            </w:r>
          </w:p>
        </w:tc>
        <w:tc>
          <w:tcPr>
            <w:tcW w:w="1428" w:type="dxa"/>
          </w:tcPr>
          <w:p w:rsidR="00532EA2" w:rsidRPr="00217E0F" w:rsidRDefault="00D97656" w:rsidP="0034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41787">
              <w:rPr>
                <w:sz w:val="28"/>
                <w:szCs w:val="28"/>
              </w:rPr>
              <w:t>2</w:t>
            </w:r>
          </w:p>
        </w:tc>
      </w:tr>
      <w:tr w:rsidR="00480216" w:rsidRPr="00217E0F" w:rsidTr="00342AA9">
        <w:tc>
          <w:tcPr>
            <w:tcW w:w="498" w:type="dxa"/>
          </w:tcPr>
          <w:p w:rsidR="00480216" w:rsidRPr="00217E0F" w:rsidRDefault="00480216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10</w:t>
            </w:r>
          </w:p>
        </w:tc>
        <w:tc>
          <w:tcPr>
            <w:tcW w:w="8174" w:type="dxa"/>
          </w:tcPr>
          <w:p w:rsidR="00480216" w:rsidRPr="00217E0F" w:rsidRDefault="00480216" w:rsidP="00217E0F">
            <w:pPr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Факторы риска и меры их профилактики…………………………...</w:t>
            </w:r>
          </w:p>
        </w:tc>
        <w:tc>
          <w:tcPr>
            <w:tcW w:w="1428" w:type="dxa"/>
          </w:tcPr>
          <w:p w:rsidR="00480216" w:rsidRPr="00217E0F" w:rsidRDefault="00341787" w:rsidP="001A4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A1183" w:rsidRPr="00217E0F" w:rsidTr="00342AA9">
        <w:tc>
          <w:tcPr>
            <w:tcW w:w="498" w:type="dxa"/>
          </w:tcPr>
          <w:p w:rsidR="00532EA2" w:rsidRPr="00217E0F" w:rsidRDefault="00480216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11</w:t>
            </w:r>
          </w:p>
        </w:tc>
        <w:tc>
          <w:tcPr>
            <w:tcW w:w="8174" w:type="dxa"/>
          </w:tcPr>
          <w:p w:rsidR="00532EA2" w:rsidRPr="00217E0F" w:rsidRDefault="00532EA2" w:rsidP="00217E0F">
            <w:pPr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Ожидаемые результаты реализации программы</w:t>
            </w:r>
            <w:r w:rsidR="004A1183" w:rsidRPr="00217E0F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428" w:type="dxa"/>
          </w:tcPr>
          <w:p w:rsidR="00532EA2" w:rsidRPr="00217E0F" w:rsidRDefault="00341787" w:rsidP="001A4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A1183" w:rsidRPr="00217E0F" w:rsidTr="00342AA9">
        <w:tc>
          <w:tcPr>
            <w:tcW w:w="498" w:type="dxa"/>
          </w:tcPr>
          <w:p w:rsidR="00532EA2" w:rsidRPr="00217E0F" w:rsidRDefault="00480216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12</w:t>
            </w:r>
          </w:p>
        </w:tc>
        <w:tc>
          <w:tcPr>
            <w:tcW w:w="8174" w:type="dxa"/>
          </w:tcPr>
          <w:p w:rsidR="00532EA2" w:rsidRPr="00217E0F" w:rsidRDefault="00342AA9" w:rsidP="00217E0F">
            <w:pPr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Мониторинг воспитательного процесса……...</w:t>
            </w:r>
            <w:r w:rsidR="004A1183" w:rsidRPr="00217E0F">
              <w:rPr>
                <w:sz w:val="28"/>
                <w:szCs w:val="28"/>
              </w:rPr>
              <w:t>……………………...</w:t>
            </w:r>
          </w:p>
        </w:tc>
        <w:tc>
          <w:tcPr>
            <w:tcW w:w="1428" w:type="dxa"/>
          </w:tcPr>
          <w:p w:rsidR="00532EA2" w:rsidRPr="00217E0F" w:rsidRDefault="00341787" w:rsidP="001A4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480216" w:rsidRPr="00217E0F" w:rsidTr="00342AA9">
        <w:tc>
          <w:tcPr>
            <w:tcW w:w="498" w:type="dxa"/>
          </w:tcPr>
          <w:p w:rsidR="00480216" w:rsidRPr="00217E0F" w:rsidRDefault="00480216" w:rsidP="00217E0F">
            <w:pPr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13</w:t>
            </w:r>
          </w:p>
        </w:tc>
        <w:tc>
          <w:tcPr>
            <w:tcW w:w="8174" w:type="dxa"/>
          </w:tcPr>
          <w:p w:rsidR="00480216" w:rsidRPr="00217E0F" w:rsidRDefault="005770B9" w:rsidP="00217E0F">
            <w:pPr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Список литературы и источни</w:t>
            </w:r>
            <w:r w:rsidR="00480216" w:rsidRPr="00217E0F">
              <w:rPr>
                <w:sz w:val="28"/>
                <w:szCs w:val="28"/>
              </w:rPr>
              <w:t>ки…………</w:t>
            </w:r>
            <w:r w:rsidRPr="00217E0F">
              <w:rPr>
                <w:sz w:val="28"/>
                <w:szCs w:val="28"/>
              </w:rPr>
              <w:t>…….</w:t>
            </w:r>
            <w:r w:rsidR="00480216" w:rsidRPr="00217E0F">
              <w:rPr>
                <w:sz w:val="28"/>
                <w:szCs w:val="28"/>
              </w:rPr>
              <w:t>…………………</w:t>
            </w:r>
            <w:r w:rsidRPr="00217E0F">
              <w:rPr>
                <w:sz w:val="28"/>
                <w:szCs w:val="28"/>
              </w:rPr>
              <w:t>…</w:t>
            </w:r>
          </w:p>
        </w:tc>
        <w:tc>
          <w:tcPr>
            <w:tcW w:w="1428" w:type="dxa"/>
          </w:tcPr>
          <w:p w:rsidR="00480216" w:rsidRPr="00217E0F" w:rsidRDefault="00341787" w:rsidP="001A4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4A1183" w:rsidRPr="00217E0F" w:rsidTr="00342AA9">
        <w:tc>
          <w:tcPr>
            <w:tcW w:w="498" w:type="dxa"/>
          </w:tcPr>
          <w:p w:rsidR="00532EA2" w:rsidRPr="00217E0F" w:rsidRDefault="00532EA2" w:rsidP="00217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4" w:type="dxa"/>
          </w:tcPr>
          <w:p w:rsidR="00532EA2" w:rsidRPr="00217E0F" w:rsidRDefault="00532EA2" w:rsidP="00217E0F">
            <w:pPr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Приложения</w:t>
            </w:r>
            <w:r w:rsidR="004A1183" w:rsidRPr="00217E0F"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428" w:type="dxa"/>
          </w:tcPr>
          <w:p w:rsidR="00532EA2" w:rsidRPr="00217E0F" w:rsidRDefault="00D97656" w:rsidP="0034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41787">
              <w:rPr>
                <w:sz w:val="28"/>
                <w:szCs w:val="28"/>
              </w:rPr>
              <w:t>1</w:t>
            </w:r>
          </w:p>
        </w:tc>
      </w:tr>
    </w:tbl>
    <w:p w:rsidR="00532EA2" w:rsidRPr="00217E0F" w:rsidRDefault="00532EA2" w:rsidP="00217E0F">
      <w:pPr>
        <w:ind w:firstLine="709"/>
        <w:rPr>
          <w:b/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</w:rPr>
      </w:pPr>
    </w:p>
    <w:p w:rsidR="00532EA2" w:rsidRPr="00217E0F" w:rsidRDefault="00532EA2" w:rsidP="00217E0F">
      <w:pPr>
        <w:ind w:firstLine="709"/>
        <w:rPr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  <w:lang w:val="en-US"/>
        </w:rPr>
      </w:pPr>
    </w:p>
    <w:p w:rsidR="00532EA2" w:rsidRDefault="00532EA2" w:rsidP="00217E0F">
      <w:pPr>
        <w:ind w:firstLine="709"/>
        <w:jc w:val="center"/>
        <w:rPr>
          <w:b/>
          <w:sz w:val="28"/>
          <w:szCs w:val="28"/>
        </w:rPr>
      </w:pPr>
    </w:p>
    <w:p w:rsidR="00217E0F" w:rsidRDefault="00217E0F" w:rsidP="00217E0F">
      <w:pPr>
        <w:ind w:firstLine="709"/>
        <w:jc w:val="center"/>
        <w:rPr>
          <w:b/>
          <w:sz w:val="28"/>
          <w:szCs w:val="28"/>
        </w:rPr>
      </w:pPr>
    </w:p>
    <w:p w:rsidR="00217E0F" w:rsidRDefault="00217E0F" w:rsidP="00217E0F">
      <w:pPr>
        <w:ind w:firstLine="709"/>
        <w:jc w:val="center"/>
        <w:rPr>
          <w:b/>
          <w:sz w:val="28"/>
          <w:szCs w:val="28"/>
        </w:rPr>
      </w:pPr>
    </w:p>
    <w:p w:rsidR="00217E0F" w:rsidRDefault="00217E0F" w:rsidP="00217E0F">
      <w:pPr>
        <w:ind w:firstLine="709"/>
        <w:jc w:val="center"/>
        <w:rPr>
          <w:b/>
          <w:sz w:val="28"/>
          <w:szCs w:val="28"/>
        </w:rPr>
      </w:pPr>
    </w:p>
    <w:p w:rsidR="00A67A34" w:rsidRDefault="00A67A34" w:rsidP="00217E0F">
      <w:pPr>
        <w:ind w:firstLine="709"/>
        <w:jc w:val="center"/>
        <w:rPr>
          <w:b/>
          <w:sz w:val="28"/>
          <w:szCs w:val="28"/>
        </w:rPr>
      </w:pPr>
    </w:p>
    <w:p w:rsidR="00217E0F" w:rsidRPr="00217E0F" w:rsidRDefault="00217E0F" w:rsidP="00217E0F">
      <w:pPr>
        <w:ind w:firstLine="709"/>
        <w:jc w:val="center"/>
        <w:rPr>
          <w:b/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  <w:lang w:val="en-US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  <w:lang w:val="en-US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  <w:lang w:val="en-US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  <w:u w:val="single"/>
        </w:rPr>
      </w:pPr>
      <w:r w:rsidRPr="00217E0F">
        <w:rPr>
          <w:b/>
          <w:sz w:val="28"/>
          <w:szCs w:val="28"/>
          <w:u w:val="single"/>
        </w:rPr>
        <w:lastRenderedPageBreak/>
        <w:t>1. Паспорт программы</w:t>
      </w:r>
    </w:p>
    <w:p w:rsidR="004A1183" w:rsidRPr="00217E0F" w:rsidRDefault="004A1183" w:rsidP="00217E0F">
      <w:pPr>
        <w:ind w:firstLine="709"/>
        <w:jc w:val="center"/>
        <w:rPr>
          <w:b/>
          <w:sz w:val="28"/>
          <w:szCs w:val="2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032"/>
        <w:gridCol w:w="6645"/>
      </w:tblGrid>
      <w:tr w:rsidR="00532EA2" w:rsidRPr="00217E0F" w:rsidTr="00903F02">
        <w:tc>
          <w:tcPr>
            <w:tcW w:w="496" w:type="dxa"/>
          </w:tcPr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532EA2" w:rsidRPr="00217E0F" w:rsidRDefault="00B4289E" w:rsidP="00264C62">
            <w:pPr>
              <w:ind w:firstLine="71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Номинация, </w:t>
            </w:r>
            <w:r w:rsidR="00082CAC" w:rsidRPr="00217E0F">
              <w:rPr>
                <w:sz w:val="28"/>
                <w:szCs w:val="28"/>
              </w:rPr>
              <w:t xml:space="preserve">в </w:t>
            </w:r>
            <w:r w:rsidR="00532EA2" w:rsidRPr="00217E0F">
              <w:rPr>
                <w:sz w:val="28"/>
                <w:szCs w:val="28"/>
              </w:rPr>
              <w:t xml:space="preserve">которой </w:t>
            </w:r>
            <w:r w:rsidR="00082CAC" w:rsidRPr="00217E0F">
              <w:rPr>
                <w:sz w:val="28"/>
                <w:szCs w:val="28"/>
              </w:rPr>
              <w:t>предоставляется</w:t>
            </w:r>
            <w:r w:rsidR="00532EA2" w:rsidRPr="00217E0F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6645" w:type="dxa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Комплексная программа по организации летнего отдыха, оздоровления и занятости несовершеннолетних</w:t>
            </w:r>
            <w:r w:rsidR="004A1183" w:rsidRPr="00217E0F">
              <w:rPr>
                <w:sz w:val="28"/>
                <w:szCs w:val="28"/>
              </w:rPr>
              <w:t>.</w:t>
            </w:r>
          </w:p>
        </w:tc>
      </w:tr>
      <w:tr w:rsidR="00532EA2" w:rsidRPr="00217E0F" w:rsidTr="00903F02">
        <w:tc>
          <w:tcPr>
            <w:tcW w:w="496" w:type="dxa"/>
          </w:tcPr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2</w:t>
            </w:r>
          </w:p>
        </w:tc>
        <w:tc>
          <w:tcPr>
            <w:tcW w:w="3032" w:type="dxa"/>
          </w:tcPr>
          <w:p w:rsidR="00532EA2" w:rsidRPr="00217E0F" w:rsidRDefault="00532EA2" w:rsidP="00264C62">
            <w:pPr>
              <w:ind w:firstLine="71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645" w:type="dxa"/>
          </w:tcPr>
          <w:p w:rsidR="00532EA2" w:rsidRPr="00217E0F" w:rsidRDefault="00532EA2" w:rsidP="00A67A34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Комплексная  краткосрочная программа летнего оздоровительного лагеря с дневным пребыванием детей «</w:t>
            </w:r>
            <w:r w:rsidR="00CE6F65" w:rsidRPr="00217E0F">
              <w:rPr>
                <w:sz w:val="28"/>
                <w:szCs w:val="28"/>
              </w:rPr>
              <w:t>Страна детства</w:t>
            </w:r>
            <w:r w:rsidR="002F35FD" w:rsidRPr="00217E0F">
              <w:rPr>
                <w:sz w:val="28"/>
                <w:szCs w:val="28"/>
              </w:rPr>
              <w:t>» проект «</w:t>
            </w:r>
            <w:r w:rsidR="00A67A34">
              <w:rPr>
                <w:b/>
                <w:i/>
                <w:sz w:val="28"/>
                <w:szCs w:val="28"/>
              </w:rPr>
              <w:t>Наша дружная семья</w:t>
            </w:r>
            <w:r w:rsidR="00211FE5" w:rsidRPr="00217E0F">
              <w:rPr>
                <w:b/>
                <w:i/>
                <w:sz w:val="28"/>
                <w:szCs w:val="28"/>
              </w:rPr>
              <w:t>».</w:t>
            </w:r>
          </w:p>
        </w:tc>
      </w:tr>
      <w:tr w:rsidR="00532EA2" w:rsidRPr="00217E0F" w:rsidTr="00903F02">
        <w:tc>
          <w:tcPr>
            <w:tcW w:w="496" w:type="dxa"/>
          </w:tcPr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3</w:t>
            </w:r>
          </w:p>
        </w:tc>
        <w:tc>
          <w:tcPr>
            <w:tcW w:w="3032" w:type="dxa"/>
          </w:tcPr>
          <w:p w:rsidR="00532EA2" w:rsidRPr="00217E0F" w:rsidRDefault="00532EA2" w:rsidP="00264C62">
            <w:pPr>
              <w:ind w:firstLine="71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6645" w:type="dxa"/>
          </w:tcPr>
          <w:p w:rsidR="00A67A34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Для обучающихся от 6 до 16 лет включительно, количество обучающихся</w:t>
            </w:r>
            <w:r w:rsidR="008B5DAE" w:rsidRPr="00217E0F">
              <w:rPr>
                <w:sz w:val="28"/>
                <w:szCs w:val="28"/>
              </w:rPr>
              <w:t xml:space="preserve"> -</w:t>
            </w:r>
            <w:r w:rsidR="00CE6F65" w:rsidRPr="00217E0F">
              <w:rPr>
                <w:sz w:val="28"/>
                <w:szCs w:val="28"/>
              </w:rPr>
              <w:t xml:space="preserve"> </w:t>
            </w:r>
            <w:r w:rsidR="00CC4548" w:rsidRPr="00217E0F">
              <w:rPr>
                <w:sz w:val="28"/>
                <w:szCs w:val="28"/>
              </w:rPr>
              <w:t>4</w:t>
            </w:r>
            <w:r w:rsidR="00A67A34">
              <w:rPr>
                <w:sz w:val="28"/>
                <w:szCs w:val="28"/>
              </w:rPr>
              <w:t>4</w:t>
            </w:r>
            <w:r w:rsidRPr="00217E0F">
              <w:rPr>
                <w:sz w:val="28"/>
                <w:szCs w:val="28"/>
              </w:rPr>
              <w:t xml:space="preserve"> человек</w:t>
            </w:r>
            <w:r w:rsidR="00A67A34">
              <w:rPr>
                <w:sz w:val="28"/>
                <w:szCs w:val="28"/>
              </w:rPr>
              <w:t>а</w:t>
            </w:r>
            <w:r w:rsidRPr="00217E0F">
              <w:rPr>
                <w:sz w:val="28"/>
                <w:szCs w:val="28"/>
              </w:rPr>
              <w:t xml:space="preserve"> из с</w:t>
            </w:r>
            <w:proofErr w:type="gramStart"/>
            <w:r w:rsidRPr="00217E0F">
              <w:rPr>
                <w:sz w:val="28"/>
                <w:szCs w:val="28"/>
              </w:rPr>
              <w:t>.Ю</w:t>
            </w:r>
            <w:proofErr w:type="gramEnd"/>
            <w:r w:rsidRPr="00217E0F">
              <w:rPr>
                <w:sz w:val="28"/>
                <w:szCs w:val="28"/>
              </w:rPr>
              <w:t xml:space="preserve">жно-Дубровное (д. Полое, </w:t>
            </w:r>
            <w:proofErr w:type="spellStart"/>
            <w:r w:rsidRPr="00217E0F">
              <w:rPr>
                <w:sz w:val="28"/>
                <w:szCs w:val="28"/>
              </w:rPr>
              <w:t>д.Комлево</w:t>
            </w:r>
            <w:proofErr w:type="spellEnd"/>
            <w:r w:rsidRPr="00217E0F">
              <w:rPr>
                <w:sz w:val="28"/>
                <w:szCs w:val="28"/>
              </w:rPr>
              <w:t>)</w:t>
            </w:r>
            <w:r w:rsidR="004A1183" w:rsidRPr="00217E0F">
              <w:rPr>
                <w:sz w:val="28"/>
                <w:szCs w:val="28"/>
              </w:rPr>
              <w:t>.</w:t>
            </w:r>
            <w:r w:rsidRPr="00217E0F">
              <w:rPr>
                <w:sz w:val="28"/>
                <w:szCs w:val="28"/>
              </w:rPr>
              <w:t xml:space="preserve"> </w:t>
            </w:r>
          </w:p>
          <w:p w:rsidR="00532EA2" w:rsidRPr="00217E0F" w:rsidRDefault="00532EA2" w:rsidP="003B76CA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</w:tabs>
              <w:spacing w:before="16"/>
              <w:ind w:left="239" w:hanging="131"/>
              <w:rPr>
                <w:sz w:val="28"/>
                <w:szCs w:val="28"/>
              </w:rPr>
            </w:pPr>
            <w:r w:rsidRPr="00A67A34">
              <w:rPr>
                <w:sz w:val="28"/>
                <w:szCs w:val="28"/>
              </w:rPr>
              <w:t>Обязательным является вовлечение в лагерь детей «группы риска», учащихся из многодетных, ма</w:t>
            </w:r>
            <w:r w:rsidR="00A67A34" w:rsidRPr="00A67A34">
              <w:rPr>
                <w:sz w:val="28"/>
                <w:szCs w:val="28"/>
              </w:rPr>
              <w:t xml:space="preserve">лообеспеченных семей, опекаемых, </w:t>
            </w:r>
            <w:r w:rsidR="00A67A34" w:rsidRPr="00A67A34">
              <w:rPr>
                <w:w w:val="105"/>
                <w:sz w:val="28"/>
                <w:szCs w:val="28"/>
              </w:rPr>
              <w:t>детей из</w:t>
            </w:r>
            <w:r w:rsidR="00A67A34" w:rsidRPr="00A67A3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="00A67A34" w:rsidRPr="00A67A34">
              <w:rPr>
                <w:w w:val="105"/>
                <w:sz w:val="28"/>
                <w:szCs w:val="28"/>
              </w:rPr>
              <w:t>семей,</w:t>
            </w:r>
            <w:r w:rsidR="00A67A34" w:rsidRPr="00A67A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A67A34" w:rsidRPr="00A67A34">
              <w:rPr>
                <w:w w:val="105"/>
                <w:sz w:val="28"/>
                <w:szCs w:val="28"/>
              </w:rPr>
              <w:t>находящихся</w:t>
            </w:r>
            <w:r w:rsidR="00A67A34" w:rsidRPr="00A67A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A67A34" w:rsidRPr="00A67A34">
              <w:rPr>
                <w:w w:val="105"/>
                <w:sz w:val="28"/>
                <w:szCs w:val="28"/>
              </w:rPr>
              <w:t>в</w:t>
            </w:r>
            <w:r w:rsidR="00A67A34" w:rsidRPr="00A67A34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="00A67A34" w:rsidRPr="00A67A34">
              <w:rPr>
                <w:w w:val="105"/>
                <w:sz w:val="28"/>
                <w:szCs w:val="28"/>
              </w:rPr>
              <w:t>трудной</w:t>
            </w:r>
            <w:r w:rsidR="00A67A34" w:rsidRPr="00A67A34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="00A67A34" w:rsidRPr="00A67A34">
              <w:rPr>
                <w:w w:val="105"/>
                <w:sz w:val="28"/>
                <w:szCs w:val="28"/>
              </w:rPr>
              <w:t>жизненной</w:t>
            </w:r>
            <w:r w:rsidR="00A67A34" w:rsidRPr="00A67A34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="00A67A34" w:rsidRPr="00A67A34">
              <w:rPr>
                <w:spacing w:val="-2"/>
                <w:w w:val="105"/>
                <w:sz w:val="28"/>
                <w:szCs w:val="28"/>
              </w:rPr>
              <w:t xml:space="preserve">ситуации; </w:t>
            </w:r>
            <w:r w:rsidR="00A67A34" w:rsidRPr="00A67A34">
              <w:rPr>
                <w:sz w:val="28"/>
                <w:szCs w:val="28"/>
              </w:rPr>
              <w:t>детей</w:t>
            </w:r>
            <w:r w:rsidR="00A67A34" w:rsidRPr="00A67A34">
              <w:rPr>
                <w:spacing w:val="43"/>
                <w:sz w:val="28"/>
                <w:szCs w:val="28"/>
              </w:rPr>
              <w:t xml:space="preserve"> </w:t>
            </w:r>
            <w:r w:rsidR="00A67A34" w:rsidRPr="00A67A34">
              <w:rPr>
                <w:sz w:val="28"/>
                <w:szCs w:val="28"/>
              </w:rPr>
              <w:t>участников СВО.</w:t>
            </w:r>
          </w:p>
        </w:tc>
      </w:tr>
      <w:tr w:rsidR="00532EA2" w:rsidRPr="00217E0F" w:rsidTr="00903F02">
        <w:tc>
          <w:tcPr>
            <w:tcW w:w="496" w:type="dxa"/>
          </w:tcPr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4</w:t>
            </w:r>
          </w:p>
        </w:tc>
        <w:tc>
          <w:tcPr>
            <w:tcW w:w="3032" w:type="dxa"/>
          </w:tcPr>
          <w:p w:rsidR="00532EA2" w:rsidRPr="00217E0F" w:rsidRDefault="00532EA2" w:rsidP="00264C62">
            <w:pPr>
              <w:ind w:firstLine="71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45" w:type="dxa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1 смена – </w:t>
            </w:r>
            <w:r w:rsidR="00F22867" w:rsidRPr="00217E0F">
              <w:rPr>
                <w:sz w:val="28"/>
                <w:szCs w:val="28"/>
              </w:rPr>
              <w:t>0</w:t>
            </w:r>
            <w:r w:rsidR="00A67A34">
              <w:rPr>
                <w:sz w:val="28"/>
                <w:szCs w:val="28"/>
              </w:rPr>
              <w:t>3</w:t>
            </w:r>
            <w:r w:rsidR="00F22867" w:rsidRPr="00217E0F">
              <w:rPr>
                <w:sz w:val="28"/>
                <w:szCs w:val="28"/>
              </w:rPr>
              <w:t>.06.2</w:t>
            </w:r>
            <w:r w:rsidR="00A67A34">
              <w:rPr>
                <w:sz w:val="28"/>
                <w:szCs w:val="28"/>
              </w:rPr>
              <w:t>4</w:t>
            </w:r>
            <w:r w:rsidR="00384B19" w:rsidRPr="00217E0F">
              <w:rPr>
                <w:sz w:val="28"/>
                <w:szCs w:val="28"/>
              </w:rPr>
              <w:t xml:space="preserve"> – 2</w:t>
            </w:r>
            <w:r w:rsidR="00A67A34">
              <w:rPr>
                <w:sz w:val="28"/>
                <w:szCs w:val="28"/>
              </w:rPr>
              <w:t>4</w:t>
            </w:r>
            <w:r w:rsidR="00384B19" w:rsidRPr="00217E0F">
              <w:rPr>
                <w:sz w:val="28"/>
                <w:szCs w:val="28"/>
              </w:rPr>
              <w:t>.06.</w:t>
            </w:r>
            <w:r w:rsidR="00F22867" w:rsidRPr="00217E0F">
              <w:rPr>
                <w:sz w:val="28"/>
                <w:szCs w:val="28"/>
              </w:rPr>
              <w:t>2</w:t>
            </w:r>
            <w:r w:rsidR="00A67A34">
              <w:rPr>
                <w:sz w:val="28"/>
                <w:szCs w:val="28"/>
              </w:rPr>
              <w:t>4</w:t>
            </w:r>
          </w:p>
          <w:p w:rsidR="00532EA2" w:rsidRPr="00217E0F" w:rsidRDefault="00CC4548" w:rsidP="00A67A34">
            <w:pPr>
              <w:ind w:firstLine="709"/>
              <w:rPr>
                <w:b/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3</w:t>
            </w:r>
            <w:r w:rsidR="00532EA2" w:rsidRPr="00217E0F">
              <w:rPr>
                <w:sz w:val="28"/>
                <w:szCs w:val="28"/>
              </w:rPr>
              <w:t xml:space="preserve"> смена – </w:t>
            </w:r>
            <w:r w:rsidR="00A67A34">
              <w:rPr>
                <w:sz w:val="28"/>
                <w:szCs w:val="28"/>
              </w:rPr>
              <w:t>29</w:t>
            </w:r>
            <w:r w:rsidR="00F22867" w:rsidRPr="00217E0F">
              <w:rPr>
                <w:sz w:val="28"/>
                <w:szCs w:val="28"/>
              </w:rPr>
              <w:t>.07.2</w:t>
            </w:r>
            <w:r w:rsidR="00A67A34">
              <w:rPr>
                <w:sz w:val="28"/>
                <w:szCs w:val="28"/>
              </w:rPr>
              <w:t>4</w:t>
            </w:r>
            <w:r w:rsidR="00532EA2" w:rsidRPr="00217E0F">
              <w:rPr>
                <w:sz w:val="28"/>
                <w:szCs w:val="28"/>
              </w:rPr>
              <w:t xml:space="preserve"> –</w:t>
            </w:r>
            <w:r w:rsidR="00F22867" w:rsidRPr="00217E0F">
              <w:rPr>
                <w:sz w:val="28"/>
                <w:szCs w:val="28"/>
              </w:rPr>
              <w:t xml:space="preserve"> </w:t>
            </w:r>
            <w:r w:rsidR="00A67A34">
              <w:rPr>
                <w:sz w:val="28"/>
                <w:szCs w:val="28"/>
              </w:rPr>
              <w:t>18</w:t>
            </w:r>
            <w:r w:rsidR="00F22867" w:rsidRPr="00217E0F">
              <w:rPr>
                <w:sz w:val="28"/>
                <w:szCs w:val="28"/>
              </w:rPr>
              <w:t>.0</w:t>
            </w:r>
            <w:r w:rsidRPr="00217E0F">
              <w:rPr>
                <w:sz w:val="28"/>
                <w:szCs w:val="28"/>
              </w:rPr>
              <w:t>8</w:t>
            </w:r>
            <w:r w:rsidR="00F22867" w:rsidRPr="00217E0F">
              <w:rPr>
                <w:sz w:val="28"/>
                <w:szCs w:val="28"/>
              </w:rPr>
              <w:t>.2</w:t>
            </w:r>
            <w:r w:rsidR="00A67A34">
              <w:rPr>
                <w:sz w:val="28"/>
                <w:szCs w:val="28"/>
              </w:rPr>
              <w:t>4</w:t>
            </w:r>
          </w:p>
        </w:tc>
      </w:tr>
      <w:tr w:rsidR="00532EA2" w:rsidRPr="00217E0F" w:rsidTr="00903F02">
        <w:tc>
          <w:tcPr>
            <w:tcW w:w="496" w:type="dxa"/>
          </w:tcPr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5</w:t>
            </w:r>
          </w:p>
        </w:tc>
        <w:tc>
          <w:tcPr>
            <w:tcW w:w="3032" w:type="dxa"/>
          </w:tcPr>
          <w:p w:rsidR="00532EA2" w:rsidRPr="00217E0F" w:rsidRDefault="00532EA2" w:rsidP="00264C62">
            <w:pPr>
              <w:ind w:firstLine="71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645" w:type="dxa"/>
          </w:tcPr>
          <w:p w:rsidR="00532EA2" w:rsidRPr="00217E0F" w:rsidRDefault="00211FE5" w:rsidP="00217E0F">
            <w:pPr>
              <w:ind w:firstLine="709"/>
              <w:rPr>
                <w:color w:val="FF0000"/>
                <w:sz w:val="28"/>
                <w:szCs w:val="28"/>
                <w:lang w:eastAsia="en-US"/>
              </w:rPr>
            </w:pPr>
            <w:r w:rsidRPr="00217E0F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      </w:r>
          </w:p>
        </w:tc>
      </w:tr>
      <w:tr w:rsidR="00532EA2" w:rsidRPr="00217E0F" w:rsidTr="00903F02">
        <w:trPr>
          <w:trHeight w:val="1008"/>
        </w:trPr>
        <w:tc>
          <w:tcPr>
            <w:tcW w:w="496" w:type="dxa"/>
          </w:tcPr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6</w:t>
            </w:r>
          </w:p>
        </w:tc>
        <w:tc>
          <w:tcPr>
            <w:tcW w:w="3032" w:type="dxa"/>
          </w:tcPr>
          <w:p w:rsidR="00532EA2" w:rsidRPr="00217E0F" w:rsidRDefault="00532EA2" w:rsidP="00264C62">
            <w:pPr>
              <w:ind w:firstLine="71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6645" w:type="dxa"/>
          </w:tcPr>
          <w:p w:rsidR="00211FE5" w:rsidRPr="00217E0F" w:rsidRDefault="00211FE5" w:rsidP="00A51BAB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17E0F">
              <w:rPr>
                <w:rFonts w:eastAsia="Calibri"/>
                <w:color w:val="000000" w:themeColor="text1"/>
                <w:sz w:val="28"/>
                <w:szCs w:val="28"/>
              </w:rPr>
              <w:t>-  способствовать укреплению здоровья детей, повышать значимость здорового образа жизни;</w:t>
            </w:r>
          </w:p>
          <w:p w:rsidR="00211FE5" w:rsidRPr="00217E0F" w:rsidRDefault="00211FE5" w:rsidP="00A51BAB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17E0F">
              <w:rPr>
                <w:rFonts w:eastAsia="Calibri"/>
                <w:color w:val="000000" w:themeColor="text1"/>
                <w:sz w:val="28"/>
                <w:szCs w:val="28"/>
              </w:rPr>
              <w:t>-  содействовать  раскрытию творческих способностей каждого ребенка, свободного воображения и фантазии;</w:t>
            </w:r>
          </w:p>
          <w:p w:rsidR="00211FE5" w:rsidRPr="00217E0F" w:rsidRDefault="00211FE5" w:rsidP="00A51BAB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17E0F">
              <w:rPr>
                <w:rFonts w:eastAsia="Calibri"/>
                <w:color w:val="000000" w:themeColor="text1"/>
                <w:sz w:val="28"/>
                <w:szCs w:val="28"/>
              </w:rPr>
              <w:t>- совершенствовать  работу по воспитанию  активной гражданской позиции личности;</w:t>
            </w:r>
          </w:p>
          <w:p w:rsidR="00211FE5" w:rsidRPr="00217E0F" w:rsidRDefault="00211FE5" w:rsidP="00A51BAB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17E0F">
              <w:rPr>
                <w:rFonts w:eastAsia="Calibri"/>
                <w:color w:val="000000" w:themeColor="text1"/>
                <w:sz w:val="28"/>
                <w:szCs w:val="28"/>
              </w:rPr>
              <w:t>- углубить знания в области науки и технологии в рамках сюжетно-ролевой познавательной деятельности;</w:t>
            </w:r>
          </w:p>
          <w:p w:rsidR="00532EA2" w:rsidRPr="00217E0F" w:rsidRDefault="00211FE5" w:rsidP="00A51BAB">
            <w:pPr>
              <w:pStyle w:val="ac"/>
              <w:tabs>
                <w:tab w:val="left" w:pos="316"/>
              </w:tabs>
              <w:spacing w:after="0" w:line="240" w:lineRule="auto"/>
              <w:ind w:left="16" w:firstLine="709"/>
              <w:contextualSpacing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привлекать родителей  и социальных партнеров (СДК, сельская библиотека, ФАП, участковый уполномоченный села) к организации отдыха и содержательного досуга, способствующего самореализации, самосовершенствованию</w:t>
            </w:r>
            <w:r w:rsidR="00A51B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саморазвитию каждого ребёнка</w:t>
            </w:r>
          </w:p>
        </w:tc>
      </w:tr>
      <w:tr w:rsidR="00532EA2" w:rsidRPr="00217E0F" w:rsidTr="00903F02">
        <w:tc>
          <w:tcPr>
            <w:tcW w:w="496" w:type="dxa"/>
          </w:tcPr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7</w:t>
            </w:r>
          </w:p>
        </w:tc>
        <w:tc>
          <w:tcPr>
            <w:tcW w:w="3032" w:type="dxa"/>
          </w:tcPr>
          <w:p w:rsidR="00532EA2" w:rsidRPr="00217E0F" w:rsidRDefault="00532EA2" w:rsidP="00264C62">
            <w:pPr>
              <w:ind w:firstLine="71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Краткое содержание </w:t>
            </w:r>
            <w:r w:rsidRPr="00217E0F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45" w:type="dxa"/>
          </w:tcPr>
          <w:p w:rsidR="00211FE5" w:rsidRPr="00217E0F" w:rsidRDefault="00211FE5" w:rsidP="00217E0F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17E0F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Данная программа является комплексной, т. е. </w:t>
            </w:r>
            <w:r w:rsidRPr="00217E0F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включает в себя разноплановую деятельность, объединяет различные направления оздоровления, отдыха и воспитания детей на основе патриотизма и духовно-нравственных традиций, активной гражданской позиции.</w:t>
            </w:r>
          </w:p>
          <w:p w:rsidR="00211FE5" w:rsidRPr="00217E0F" w:rsidRDefault="00211FE5" w:rsidP="00217E0F">
            <w:pPr>
              <w:pStyle w:val="ad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Программа включает патриотические мероприятия, спортивные соревнования, олимпийские игры, </w:t>
            </w:r>
            <w:proofErr w:type="spellStart"/>
            <w:r w:rsidRPr="00217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квесты</w:t>
            </w:r>
            <w:proofErr w:type="spellEnd"/>
            <w:r w:rsidRPr="00217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праздники по различным направлениям, интеллектуальные игры, музыкальные, культурно-досуговые, экологические, гражданско-патриотические, информационные мероприятия.</w:t>
            </w:r>
          </w:p>
          <w:p w:rsidR="00211FE5" w:rsidRPr="00217E0F" w:rsidRDefault="00211FE5" w:rsidP="00217E0F">
            <w:pPr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Смена в пришкольном лагере основывается на игровой модели «</w:t>
            </w:r>
            <w:r w:rsidR="00A77B16">
              <w:rPr>
                <w:sz w:val="28"/>
                <w:szCs w:val="28"/>
              </w:rPr>
              <w:t>Наша дружная семья</w:t>
            </w:r>
            <w:r w:rsidRPr="00217E0F">
              <w:rPr>
                <w:sz w:val="28"/>
                <w:szCs w:val="28"/>
              </w:rPr>
              <w:t>».</w:t>
            </w:r>
            <w:r w:rsidRPr="00217E0F">
              <w:rPr>
                <w:spacing w:val="-3"/>
                <w:sz w:val="28"/>
                <w:szCs w:val="28"/>
              </w:rPr>
              <w:t xml:space="preserve"> </w:t>
            </w:r>
            <w:r w:rsidRPr="00217E0F">
              <w:rPr>
                <w:sz w:val="28"/>
                <w:szCs w:val="28"/>
              </w:rPr>
              <w:t>Данная</w:t>
            </w:r>
            <w:r w:rsidRPr="00217E0F">
              <w:rPr>
                <w:spacing w:val="-3"/>
                <w:sz w:val="28"/>
                <w:szCs w:val="28"/>
              </w:rPr>
              <w:t xml:space="preserve"> </w:t>
            </w:r>
            <w:r w:rsidRPr="00217E0F">
              <w:rPr>
                <w:sz w:val="28"/>
                <w:szCs w:val="28"/>
              </w:rPr>
              <w:t>игровая</w:t>
            </w:r>
            <w:r w:rsidRPr="00217E0F">
              <w:rPr>
                <w:spacing w:val="-3"/>
                <w:sz w:val="28"/>
                <w:szCs w:val="28"/>
              </w:rPr>
              <w:t xml:space="preserve"> </w:t>
            </w:r>
            <w:r w:rsidRPr="00217E0F">
              <w:rPr>
                <w:sz w:val="28"/>
                <w:szCs w:val="28"/>
              </w:rPr>
              <w:t>модель</w:t>
            </w:r>
            <w:r w:rsidRPr="00217E0F">
              <w:rPr>
                <w:spacing w:val="-3"/>
                <w:sz w:val="28"/>
                <w:szCs w:val="28"/>
              </w:rPr>
              <w:t xml:space="preserve"> </w:t>
            </w:r>
            <w:r w:rsidRPr="00217E0F">
              <w:rPr>
                <w:sz w:val="28"/>
                <w:szCs w:val="28"/>
              </w:rPr>
              <w:t>обусловлена</w:t>
            </w:r>
            <w:r w:rsidRPr="00217E0F">
              <w:rPr>
                <w:spacing w:val="-4"/>
                <w:sz w:val="28"/>
                <w:szCs w:val="28"/>
              </w:rPr>
              <w:t xml:space="preserve"> </w:t>
            </w:r>
            <w:r w:rsidRPr="00217E0F">
              <w:rPr>
                <w:sz w:val="28"/>
                <w:szCs w:val="28"/>
              </w:rPr>
              <w:t>возрастной категорией детей-участников смены – 6 -16 лет. Каждый день смены в пришкольном лагере имеет</w:t>
            </w:r>
            <w:r w:rsidRPr="00217E0F">
              <w:rPr>
                <w:spacing w:val="-14"/>
                <w:sz w:val="28"/>
                <w:szCs w:val="28"/>
              </w:rPr>
              <w:t xml:space="preserve"> </w:t>
            </w:r>
            <w:r w:rsidRPr="00217E0F">
              <w:rPr>
                <w:sz w:val="28"/>
                <w:szCs w:val="28"/>
              </w:rPr>
              <w:t>логически</w:t>
            </w:r>
            <w:r w:rsidRPr="00217E0F">
              <w:rPr>
                <w:spacing w:val="-14"/>
                <w:sz w:val="28"/>
                <w:szCs w:val="28"/>
              </w:rPr>
              <w:t xml:space="preserve"> </w:t>
            </w:r>
            <w:r w:rsidRPr="00217E0F">
              <w:rPr>
                <w:sz w:val="28"/>
                <w:szCs w:val="28"/>
              </w:rPr>
              <w:t>завершённый</w:t>
            </w:r>
            <w:r w:rsidRPr="00217E0F">
              <w:rPr>
                <w:spacing w:val="-14"/>
                <w:sz w:val="28"/>
                <w:szCs w:val="28"/>
              </w:rPr>
              <w:t xml:space="preserve"> </w:t>
            </w:r>
            <w:r w:rsidRPr="00217E0F">
              <w:rPr>
                <w:sz w:val="28"/>
                <w:szCs w:val="28"/>
              </w:rPr>
              <w:t xml:space="preserve">сюжет. В соответствие с этим в каждом дне определены 2 </w:t>
            </w:r>
            <w:proofErr w:type="gramStart"/>
            <w:r w:rsidRPr="00217E0F">
              <w:rPr>
                <w:sz w:val="28"/>
                <w:szCs w:val="28"/>
              </w:rPr>
              <w:t>ключевых</w:t>
            </w:r>
            <w:proofErr w:type="gramEnd"/>
            <w:r w:rsidRPr="00217E0F">
              <w:rPr>
                <w:sz w:val="28"/>
                <w:szCs w:val="28"/>
              </w:rPr>
              <w:t xml:space="preserve"> дела, поддерживающих игровой сюжет – одно на уровне отряда и одно на уровне лагеря. Всё остальное время в течение дня расписано с учётом режимных моментов, обязательно включает в себя утреннюю зарядку, подвижные игры и прогулки на свежем воздухе, экскурсии, посещение творческих студий, музеев, библиотек, кинотеатров, и другие дела с дополнением регионального компонента, связанные с тематикой дня.</w:t>
            </w:r>
          </w:p>
          <w:p w:rsidR="00211FE5" w:rsidRPr="00217E0F" w:rsidRDefault="00211FE5" w:rsidP="00217E0F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color w:val="000000" w:themeColor="text1"/>
                <w:sz w:val="28"/>
                <w:szCs w:val="28"/>
              </w:rPr>
              <w:t xml:space="preserve">Тематика мероприятий  первой и </w:t>
            </w:r>
            <w:r w:rsidR="00A7272E" w:rsidRPr="00217E0F">
              <w:rPr>
                <w:color w:val="000000" w:themeColor="text1"/>
                <w:sz w:val="28"/>
                <w:szCs w:val="28"/>
              </w:rPr>
              <w:t>третьей</w:t>
            </w:r>
            <w:r w:rsidRPr="00217E0F">
              <w:rPr>
                <w:color w:val="000000" w:themeColor="text1"/>
                <w:sz w:val="28"/>
                <w:szCs w:val="28"/>
              </w:rPr>
              <w:t xml:space="preserve"> смены: «Вперед, к </w:t>
            </w:r>
            <w:r w:rsidR="00F96664">
              <w:rPr>
                <w:color w:val="000000" w:themeColor="text1"/>
                <w:sz w:val="28"/>
                <w:szCs w:val="28"/>
              </w:rPr>
              <w:t xml:space="preserve">новым </w:t>
            </w:r>
            <w:r w:rsidRPr="00217E0F">
              <w:rPr>
                <w:color w:val="000000" w:themeColor="text1"/>
                <w:sz w:val="28"/>
                <w:szCs w:val="28"/>
              </w:rPr>
              <w:t>открытиям!» практически сохраняетс</w:t>
            </w:r>
            <w:r w:rsidR="00114A1A">
              <w:rPr>
                <w:color w:val="000000" w:themeColor="text1"/>
                <w:sz w:val="28"/>
                <w:szCs w:val="28"/>
              </w:rPr>
              <w:t xml:space="preserve">я, так как </w:t>
            </w:r>
            <w:proofErr w:type="gramStart"/>
            <w:r w:rsidR="00114A1A">
              <w:rPr>
                <w:color w:val="000000" w:themeColor="text1"/>
                <w:sz w:val="28"/>
                <w:szCs w:val="28"/>
              </w:rPr>
              <w:t>расс</w:t>
            </w:r>
            <w:r w:rsidRPr="00217E0F">
              <w:rPr>
                <w:color w:val="000000" w:themeColor="text1"/>
                <w:sz w:val="28"/>
                <w:szCs w:val="28"/>
              </w:rPr>
              <w:t>читана</w:t>
            </w:r>
            <w:proofErr w:type="gramEnd"/>
            <w:r w:rsidRPr="00217E0F">
              <w:rPr>
                <w:color w:val="000000" w:themeColor="text1"/>
                <w:sz w:val="28"/>
                <w:szCs w:val="28"/>
              </w:rPr>
              <w:t xml:space="preserve"> на де</w:t>
            </w:r>
            <w:r w:rsidR="00114A1A">
              <w:rPr>
                <w:color w:val="000000" w:themeColor="text1"/>
                <w:sz w:val="28"/>
                <w:szCs w:val="28"/>
              </w:rPr>
              <w:t xml:space="preserve">тей из разновозрастных отрядов. </w:t>
            </w:r>
            <w:r w:rsidRPr="00217E0F">
              <w:rPr>
                <w:color w:val="000000" w:themeColor="text1"/>
                <w:sz w:val="28"/>
                <w:szCs w:val="28"/>
              </w:rPr>
              <w:t>Воспитатели смен выстраивают работу согласно возрастным особенностям ребят.</w:t>
            </w:r>
          </w:p>
          <w:p w:rsidR="00532EA2" w:rsidRPr="00217E0F" w:rsidRDefault="00211FE5" w:rsidP="008A72A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17E0F">
              <w:rPr>
                <w:rFonts w:eastAsia="Calibri"/>
                <w:color w:val="000000" w:themeColor="text1"/>
                <w:sz w:val="28"/>
                <w:szCs w:val="28"/>
              </w:rPr>
              <w:t xml:space="preserve">В программе предусмотрена система самоуправления и стимулирования. </w:t>
            </w:r>
          </w:p>
        </w:tc>
      </w:tr>
      <w:tr w:rsidR="00532EA2" w:rsidRPr="00217E0F" w:rsidTr="00903F02">
        <w:tc>
          <w:tcPr>
            <w:tcW w:w="496" w:type="dxa"/>
          </w:tcPr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032" w:type="dxa"/>
          </w:tcPr>
          <w:p w:rsidR="00532EA2" w:rsidRPr="00217E0F" w:rsidRDefault="00532EA2" w:rsidP="00264C62">
            <w:pPr>
              <w:ind w:firstLine="71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6645" w:type="dxa"/>
          </w:tcPr>
          <w:p w:rsidR="00752451" w:rsidRPr="00622737" w:rsidRDefault="00752451" w:rsidP="003B76CA">
            <w:pPr>
              <w:numPr>
                <w:ilvl w:val="0"/>
                <w:numId w:val="46"/>
              </w:numPr>
              <w:ind w:left="16" w:firstLine="35"/>
              <w:jc w:val="both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Отсутствие правонарушений обучающихся. </w:t>
            </w:r>
          </w:p>
          <w:p w:rsidR="00752451" w:rsidRPr="00622737" w:rsidRDefault="00752451" w:rsidP="003B76CA">
            <w:pPr>
              <w:numPr>
                <w:ilvl w:val="0"/>
                <w:numId w:val="46"/>
              </w:numPr>
              <w:ind w:left="16" w:firstLine="35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Участие в муниципальных и областных этапах конкурсов, </w:t>
            </w:r>
            <w:proofErr w:type="spellStart"/>
            <w:r w:rsidRPr="00622737">
              <w:rPr>
                <w:sz w:val="28"/>
                <w:szCs w:val="28"/>
              </w:rPr>
              <w:t>флешмобов</w:t>
            </w:r>
            <w:proofErr w:type="spellEnd"/>
            <w:r w:rsidRPr="00622737">
              <w:rPr>
                <w:sz w:val="28"/>
                <w:szCs w:val="28"/>
              </w:rPr>
              <w:t>, презентаций.</w:t>
            </w:r>
          </w:p>
          <w:p w:rsidR="00752451" w:rsidRPr="00622737" w:rsidRDefault="00752451" w:rsidP="003B76CA">
            <w:pPr>
              <w:numPr>
                <w:ilvl w:val="0"/>
                <w:numId w:val="46"/>
              </w:numPr>
              <w:ind w:left="16" w:firstLine="35"/>
              <w:jc w:val="both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Создание  и размещение на сайте ОУ </w:t>
            </w:r>
            <w:proofErr w:type="gramStart"/>
            <w:r w:rsidRPr="00622737">
              <w:rPr>
                <w:sz w:val="28"/>
                <w:szCs w:val="28"/>
              </w:rPr>
              <w:t>обзорной</w:t>
            </w:r>
            <w:proofErr w:type="gramEnd"/>
            <w:r w:rsidRPr="00622737">
              <w:rPr>
                <w:sz w:val="28"/>
                <w:szCs w:val="28"/>
              </w:rPr>
              <w:t xml:space="preserve"> </w:t>
            </w:r>
            <w:proofErr w:type="spellStart"/>
            <w:r w:rsidRPr="00622737">
              <w:rPr>
                <w:sz w:val="28"/>
                <w:szCs w:val="28"/>
              </w:rPr>
              <w:t>видеоэкскурсии</w:t>
            </w:r>
            <w:proofErr w:type="spellEnd"/>
            <w:r w:rsidRPr="00622737">
              <w:rPr>
                <w:sz w:val="28"/>
                <w:szCs w:val="28"/>
              </w:rPr>
              <w:t xml:space="preserve"> «Добро пожаловать»</w:t>
            </w:r>
          </w:p>
          <w:p w:rsidR="00752451" w:rsidRPr="00622737" w:rsidRDefault="00752451" w:rsidP="003B76CA">
            <w:pPr>
              <w:numPr>
                <w:ilvl w:val="0"/>
                <w:numId w:val="46"/>
              </w:numPr>
              <w:ind w:left="16" w:firstLine="35"/>
              <w:jc w:val="both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Формирование новых знаний и умений, развивающих ребячью самореализацию, инициативу и самодеятельность.     </w:t>
            </w:r>
          </w:p>
          <w:p w:rsidR="00752451" w:rsidRPr="00622737" w:rsidRDefault="00752451" w:rsidP="003B76CA">
            <w:pPr>
              <w:numPr>
                <w:ilvl w:val="0"/>
                <w:numId w:val="46"/>
              </w:numPr>
              <w:ind w:left="16" w:firstLine="35"/>
              <w:jc w:val="both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Раскрытие талантов, личностно-творческий интеллектуальный рост.     </w:t>
            </w:r>
          </w:p>
          <w:p w:rsidR="00B75810" w:rsidRPr="00217E0F" w:rsidRDefault="00752451" w:rsidP="00752451">
            <w:pPr>
              <w:ind w:firstLine="709"/>
              <w:rPr>
                <w:sz w:val="28"/>
                <w:szCs w:val="28"/>
              </w:rPr>
            </w:pPr>
            <w:r w:rsidRPr="00214637">
              <w:rPr>
                <w:sz w:val="28"/>
                <w:szCs w:val="28"/>
              </w:rPr>
              <w:lastRenderedPageBreak/>
              <w:t xml:space="preserve">Приобретение коммуникативных, лидерских и организаторских способностей </w:t>
            </w:r>
            <w:proofErr w:type="gramStart"/>
            <w:r w:rsidRPr="00214637">
              <w:rPr>
                <w:sz w:val="28"/>
                <w:szCs w:val="28"/>
              </w:rPr>
              <w:t>обучающимися</w:t>
            </w:r>
            <w:proofErr w:type="gramEnd"/>
            <w:r w:rsidRPr="00214637">
              <w:rPr>
                <w:sz w:val="28"/>
                <w:szCs w:val="28"/>
              </w:rPr>
              <w:t>, умение работать в коллективе.</w:t>
            </w:r>
          </w:p>
        </w:tc>
      </w:tr>
      <w:tr w:rsidR="00532EA2" w:rsidRPr="00217E0F" w:rsidTr="00903F02">
        <w:tc>
          <w:tcPr>
            <w:tcW w:w="496" w:type="dxa"/>
          </w:tcPr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032" w:type="dxa"/>
          </w:tcPr>
          <w:p w:rsidR="00532EA2" w:rsidRPr="00217E0F" w:rsidRDefault="00532EA2" w:rsidP="008A72A0">
            <w:pPr>
              <w:ind w:firstLine="71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Название организации</w:t>
            </w:r>
          </w:p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645" w:type="dxa"/>
          </w:tcPr>
          <w:p w:rsidR="00532EA2" w:rsidRPr="00217E0F" w:rsidRDefault="00532EA2" w:rsidP="008A72A0">
            <w:pPr>
              <w:ind w:firstLine="709"/>
              <w:jc w:val="both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 Муниципальное автономное общеобразовательное учреждение </w:t>
            </w:r>
            <w:proofErr w:type="gramStart"/>
            <w:r w:rsidRPr="00217E0F">
              <w:rPr>
                <w:sz w:val="28"/>
                <w:szCs w:val="28"/>
              </w:rPr>
              <w:t>Южно-Дубровинская</w:t>
            </w:r>
            <w:proofErr w:type="gramEnd"/>
            <w:r w:rsidRPr="00217E0F">
              <w:rPr>
                <w:sz w:val="28"/>
                <w:szCs w:val="28"/>
              </w:rPr>
              <w:t xml:space="preserve"> средняя общеобразовательная школа Армизонского района Тюменской области</w:t>
            </w:r>
          </w:p>
        </w:tc>
      </w:tr>
      <w:tr w:rsidR="00532EA2" w:rsidRPr="00217E0F" w:rsidTr="00903F02">
        <w:tc>
          <w:tcPr>
            <w:tcW w:w="496" w:type="dxa"/>
          </w:tcPr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10</w:t>
            </w:r>
          </w:p>
        </w:tc>
        <w:tc>
          <w:tcPr>
            <w:tcW w:w="3032" w:type="dxa"/>
          </w:tcPr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Почтовый адрес организации </w:t>
            </w:r>
          </w:p>
        </w:tc>
        <w:tc>
          <w:tcPr>
            <w:tcW w:w="6645" w:type="dxa"/>
          </w:tcPr>
          <w:p w:rsidR="00532EA2" w:rsidRPr="00217E0F" w:rsidRDefault="00532EA2" w:rsidP="00A51BAB">
            <w:pPr>
              <w:ind w:firstLine="709"/>
              <w:jc w:val="both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627234 Тюменская область, Ар</w:t>
            </w:r>
            <w:r w:rsidR="008A72A0">
              <w:rPr>
                <w:sz w:val="28"/>
                <w:szCs w:val="28"/>
              </w:rPr>
              <w:t>м</w:t>
            </w:r>
            <w:r w:rsidRPr="00217E0F">
              <w:rPr>
                <w:sz w:val="28"/>
                <w:szCs w:val="28"/>
              </w:rPr>
              <w:t>изонский район, село Южно-Дубровное, улица Береговая,8</w:t>
            </w:r>
          </w:p>
          <w:p w:rsidR="00532EA2" w:rsidRPr="00217E0F" w:rsidRDefault="00532EA2" w:rsidP="00A51BAB">
            <w:pPr>
              <w:ind w:firstLine="709"/>
              <w:jc w:val="both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Телефон 8(34547)37-2-68</w:t>
            </w:r>
          </w:p>
          <w:p w:rsidR="00113B23" w:rsidRPr="00217E0F" w:rsidRDefault="00656548" w:rsidP="00A51BAB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hyperlink r:id="rId9" w:history="1">
              <w:r w:rsidR="00113B23" w:rsidRPr="00217E0F">
                <w:rPr>
                  <w:rStyle w:val="af3"/>
                  <w:sz w:val="28"/>
                  <w:szCs w:val="28"/>
                  <w:shd w:val="clear" w:color="auto" w:fill="FFFFFF"/>
                </w:rPr>
                <w:t>yud.schkola@yandex.ru</w:t>
              </w:r>
            </w:hyperlink>
            <w:r w:rsidR="00113B23" w:rsidRPr="00217E0F">
              <w:rPr>
                <w:sz w:val="28"/>
                <w:szCs w:val="28"/>
                <w:shd w:val="clear" w:color="auto" w:fill="FFFFFF"/>
              </w:rPr>
              <w:t xml:space="preserve">  - </w:t>
            </w:r>
            <w:proofErr w:type="spellStart"/>
            <w:r w:rsidR="00113B23" w:rsidRPr="00217E0F">
              <w:rPr>
                <w:sz w:val="28"/>
                <w:szCs w:val="28"/>
                <w:shd w:val="clear" w:color="auto" w:fill="FFFFFF"/>
              </w:rPr>
              <w:t>эл</w:t>
            </w:r>
            <w:proofErr w:type="gramStart"/>
            <w:r w:rsidR="00113B23" w:rsidRPr="00217E0F">
              <w:rPr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="00113B23" w:rsidRPr="00217E0F">
              <w:rPr>
                <w:sz w:val="28"/>
                <w:szCs w:val="28"/>
                <w:shd w:val="clear" w:color="auto" w:fill="FFFFFF"/>
              </w:rPr>
              <w:t>очта</w:t>
            </w:r>
            <w:proofErr w:type="spellEnd"/>
          </w:p>
          <w:p w:rsidR="00113B23" w:rsidRPr="00217E0F" w:rsidRDefault="00656548" w:rsidP="00A51BAB">
            <w:pPr>
              <w:ind w:firstLine="709"/>
              <w:jc w:val="both"/>
              <w:rPr>
                <w:sz w:val="28"/>
                <w:szCs w:val="28"/>
              </w:rPr>
            </w:pPr>
            <w:hyperlink r:id="rId10" w:history="1">
              <w:r w:rsidR="00113B23" w:rsidRPr="00217E0F">
                <w:rPr>
                  <w:rStyle w:val="af3"/>
                  <w:sz w:val="28"/>
                  <w:szCs w:val="28"/>
                </w:rPr>
                <w:t>https://dubrovin.tyumenschool.ru/</w:t>
              </w:r>
            </w:hyperlink>
            <w:r w:rsidR="00113B23" w:rsidRPr="00217E0F">
              <w:rPr>
                <w:sz w:val="28"/>
                <w:szCs w:val="28"/>
              </w:rPr>
              <w:t xml:space="preserve">  - сайт школы</w:t>
            </w:r>
          </w:p>
        </w:tc>
      </w:tr>
      <w:tr w:rsidR="00532EA2" w:rsidRPr="00217E0F" w:rsidTr="00903F02">
        <w:tc>
          <w:tcPr>
            <w:tcW w:w="496" w:type="dxa"/>
          </w:tcPr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11</w:t>
            </w:r>
          </w:p>
        </w:tc>
        <w:tc>
          <w:tcPr>
            <w:tcW w:w="3032" w:type="dxa"/>
          </w:tcPr>
          <w:p w:rsidR="00532EA2" w:rsidRPr="00217E0F" w:rsidRDefault="00532EA2" w:rsidP="008A72A0">
            <w:pPr>
              <w:ind w:firstLine="71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6645" w:type="dxa"/>
          </w:tcPr>
          <w:p w:rsidR="00532EA2" w:rsidRPr="00217E0F" w:rsidRDefault="00532EA2" w:rsidP="00A51BAB">
            <w:pPr>
              <w:ind w:firstLine="709"/>
              <w:jc w:val="both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Ко</w:t>
            </w:r>
            <w:r w:rsidR="00882DA9" w:rsidRPr="00217E0F">
              <w:rPr>
                <w:sz w:val="28"/>
                <w:szCs w:val="28"/>
              </w:rPr>
              <w:t>лодочко Алексей Сергеевич, директор</w:t>
            </w:r>
            <w:r w:rsidRPr="00217E0F">
              <w:rPr>
                <w:sz w:val="28"/>
                <w:szCs w:val="28"/>
              </w:rPr>
              <w:t xml:space="preserve"> школы</w:t>
            </w:r>
          </w:p>
        </w:tc>
      </w:tr>
      <w:tr w:rsidR="00532EA2" w:rsidRPr="00217E0F" w:rsidTr="00903F02">
        <w:tc>
          <w:tcPr>
            <w:tcW w:w="496" w:type="dxa"/>
          </w:tcPr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12</w:t>
            </w:r>
          </w:p>
        </w:tc>
        <w:tc>
          <w:tcPr>
            <w:tcW w:w="3032" w:type="dxa"/>
          </w:tcPr>
          <w:p w:rsidR="00532EA2" w:rsidRPr="00217E0F" w:rsidRDefault="00532EA2" w:rsidP="008A72A0">
            <w:pPr>
              <w:ind w:firstLine="71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Ф.И.О. автора программы</w:t>
            </w:r>
          </w:p>
        </w:tc>
        <w:tc>
          <w:tcPr>
            <w:tcW w:w="6645" w:type="dxa"/>
          </w:tcPr>
          <w:p w:rsidR="00A7272E" w:rsidRPr="00217E0F" w:rsidRDefault="00AC4A23" w:rsidP="00A51BAB">
            <w:pPr>
              <w:ind w:firstLine="709"/>
              <w:jc w:val="both"/>
              <w:rPr>
                <w:sz w:val="28"/>
                <w:szCs w:val="28"/>
              </w:rPr>
            </w:pPr>
            <w:r w:rsidRPr="00217E0F">
              <w:rPr>
                <w:color w:val="000000"/>
                <w:sz w:val="28"/>
                <w:szCs w:val="28"/>
              </w:rPr>
              <w:t xml:space="preserve">Автор программы: </w:t>
            </w:r>
            <w:r w:rsidR="008A72A0">
              <w:rPr>
                <w:color w:val="000000"/>
                <w:sz w:val="28"/>
                <w:szCs w:val="28"/>
              </w:rPr>
              <w:t>Ширяева Ирина Михайловна.</w:t>
            </w:r>
          </w:p>
          <w:p w:rsidR="00532EA2" w:rsidRPr="00217E0F" w:rsidRDefault="00AC4A23" w:rsidP="00A51BAB">
            <w:pPr>
              <w:ind w:firstLine="709"/>
              <w:jc w:val="both"/>
              <w:rPr>
                <w:sz w:val="28"/>
                <w:szCs w:val="28"/>
              </w:rPr>
            </w:pPr>
            <w:r w:rsidRPr="00217E0F">
              <w:rPr>
                <w:color w:val="000000"/>
                <w:sz w:val="28"/>
                <w:szCs w:val="28"/>
              </w:rPr>
              <w:t>Программа модифицирована заместителем директора по ВР Яковлевой Ксенией Александровной</w:t>
            </w:r>
          </w:p>
        </w:tc>
      </w:tr>
      <w:tr w:rsidR="00532EA2" w:rsidRPr="00217E0F" w:rsidTr="00903F02">
        <w:tc>
          <w:tcPr>
            <w:tcW w:w="496" w:type="dxa"/>
          </w:tcPr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13</w:t>
            </w:r>
          </w:p>
        </w:tc>
        <w:tc>
          <w:tcPr>
            <w:tcW w:w="3032" w:type="dxa"/>
          </w:tcPr>
          <w:p w:rsidR="00532EA2" w:rsidRPr="00217E0F" w:rsidRDefault="00532EA2" w:rsidP="00217E0F">
            <w:pPr>
              <w:ind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Финансовое обеспечение проекта</w:t>
            </w:r>
          </w:p>
        </w:tc>
        <w:tc>
          <w:tcPr>
            <w:tcW w:w="6645" w:type="dxa"/>
          </w:tcPr>
          <w:p w:rsidR="00532EA2" w:rsidRPr="00217E0F" w:rsidRDefault="00AC4A23" w:rsidP="00A51BAB">
            <w:pPr>
              <w:ind w:firstLine="709"/>
              <w:jc w:val="both"/>
              <w:rPr>
                <w:b/>
                <w:color w:val="FF0000"/>
                <w:sz w:val="28"/>
                <w:szCs w:val="28"/>
              </w:rPr>
            </w:pPr>
            <w:r w:rsidRPr="00217E0F">
              <w:rPr>
                <w:color w:val="000000"/>
                <w:sz w:val="28"/>
                <w:szCs w:val="28"/>
              </w:rPr>
              <w:t>Финансирование осуществляется за счёт средств областного, муниципального бюджетов, средств родителей (законных представителей).</w:t>
            </w:r>
          </w:p>
        </w:tc>
      </w:tr>
    </w:tbl>
    <w:p w:rsidR="00752451" w:rsidRDefault="00752451" w:rsidP="00217E0F">
      <w:pPr>
        <w:ind w:firstLine="709"/>
        <w:jc w:val="center"/>
        <w:rPr>
          <w:b/>
          <w:sz w:val="28"/>
          <w:szCs w:val="28"/>
          <w:u w:val="single"/>
        </w:rPr>
      </w:pPr>
    </w:p>
    <w:p w:rsidR="00341787" w:rsidRDefault="00341787" w:rsidP="00217E0F">
      <w:pPr>
        <w:ind w:firstLine="709"/>
        <w:jc w:val="center"/>
        <w:rPr>
          <w:b/>
          <w:sz w:val="28"/>
          <w:szCs w:val="28"/>
          <w:u w:val="single"/>
        </w:rPr>
      </w:pP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  <w:u w:val="single"/>
        </w:rPr>
      </w:pPr>
      <w:r w:rsidRPr="00217E0F">
        <w:rPr>
          <w:b/>
          <w:sz w:val="28"/>
          <w:szCs w:val="28"/>
          <w:u w:val="single"/>
        </w:rPr>
        <w:t>2. Пояснительная записка</w:t>
      </w: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</w:rPr>
      </w:pPr>
    </w:p>
    <w:p w:rsidR="00F32310" w:rsidRPr="00F32310" w:rsidRDefault="00F32310" w:rsidP="00F32310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F32310">
        <w:rPr>
          <w:color w:val="291E1E"/>
          <w:sz w:val="28"/>
          <w:szCs w:val="28"/>
        </w:rPr>
        <w:t>В школьные годы летние каникулы — самое яркое по эмоциональной окраске время. Однотонный ритм жизни ребят в учебной деятельности обязательно должен прерываться. Детям необходима смена деятельности, смена впечатлений. Продолжительные каникулы в своем роде клапан для выпуска излишней детской энергии. И вместе с тем каникулы — всегда зарядка новой энергией, настроением, приобретением новых сил, богатейшее время для воспитания и самовоспитания. Этот период благоприятен для развития творческого потенциала обучающихся,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F32310" w:rsidRPr="00F32310" w:rsidRDefault="00F32310" w:rsidP="00F32310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F32310">
        <w:rPr>
          <w:color w:val="291E1E"/>
          <w:sz w:val="28"/>
          <w:szCs w:val="28"/>
        </w:rPr>
        <w:t xml:space="preserve">С целью организации летнего отдыха и летней занятости учащихся на базе </w:t>
      </w:r>
      <w:r>
        <w:rPr>
          <w:color w:val="291E1E"/>
          <w:sz w:val="28"/>
          <w:szCs w:val="28"/>
        </w:rPr>
        <w:t xml:space="preserve">МАОУ </w:t>
      </w:r>
      <w:proofErr w:type="gramStart"/>
      <w:r>
        <w:rPr>
          <w:color w:val="291E1E"/>
          <w:sz w:val="28"/>
          <w:szCs w:val="28"/>
        </w:rPr>
        <w:t>Южно-Дубровинская</w:t>
      </w:r>
      <w:proofErr w:type="gramEnd"/>
      <w:r>
        <w:rPr>
          <w:color w:val="291E1E"/>
          <w:sz w:val="28"/>
          <w:szCs w:val="28"/>
        </w:rPr>
        <w:t xml:space="preserve"> СОШ</w:t>
      </w:r>
      <w:r w:rsidRPr="00F32310">
        <w:rPr>
          <w:color w:val="291E1E"/>
          <w:sz w:val="28"/>
          <w:szCs w:val="28"/>
        </w:rPr>
        <w:t xml:space="preserve"> ежегодно организуется лагерь с дневным пребыванием детей. Лагерь -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F32310">
        <w:rPr>
          <w:color w:val="291E1E"/>
          <w:sz w:val="28"/>
          <w:szCs w:val="28"/>
        </w:rPr>
        <w:t>природосообразная</w:t>
      </w:r>
      <w:proofErr w:type="spellEnd"/>
      <w:r w:rsidRPr="00F32310">
        <w:rPr>
          <w:color w:val="291E1E"/>
          <w:sz w:val="28"/>
          <w:szCs w:val="28"/>
        </w:rPr>
        <w:t xml:space="preserve"> деятельность. Ведь не зря в известной песне О. Митяева поется: «Лето - это маленькая жизнь!», а значит, прожить ее нужно так, чтобы всем: и детям и тем, кто будет организовывать отдых, было очень </w:t>
      </w:r>
      <w:proofErr w:type="gramStart"/>
      <w:r w:rsidRPr="00F32310">
        <w:rPr>
          <w:color w:val="291E1E"/>
          <w:sz w:val="28"/>
          <w:szCs w:val="28"/>
        </w:rPr>
        <w:t>здорово</w:t>
      </w:r>
      <w:proofErr w:type="gramEnd"/>
      <w:r w:rsidRPr="00F32310">
        <w:rPr>
          <w:color w:val="291E1E"/>
          <w:sz w:val="28"/>
          <w:szCs w:val="28"/>
        </w:rPr>
        <w:t xml:space="preserve">. Это время игр, развлечений, свободы в выборе занятий, снятия </w:t>
      </w:r>
      <w:r w:rsidRPr="00F32310">
        <w:rPr>
          <w:color w:val="291E1E"/>
          <w:sz w:val="28"/>
          <w:szCs w:val="28"/>
        </w:rPr>
        <w:lastRenderedPageBreak/>
        <w:t>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F32310" w:rsidRPr="00F32310" w:rsidRDefault="00F32310" w:rsidP="00F32310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F32310">
        <w:rPr>
          <w:color w:val="291E1E"/>
          <w:sz w:val="28"/>
          <w:szCs w:val="28"/>
        </w:rPr>
        <w:t>Школа располагает всем необходимым для организации оздоровительного учреждения. Лагерь б</w:t>
      </w:r>
      <w:r>
        <w:rPr>
          <w:color w:val="291E1E"/>
          <w:sz w:val="28"/>
          <w:szCs w:val="28"/>
        </w:rPr>
        <w:t xml:space="preserve">азируется на </w:t>
      </w:r>
      <w:proofErr w:type="gramStart"/>
      <w:r>
        <w:rPr>
          <w:color w:val="291E1E"/>
          <w:sz w:val="28"/>
          <w:szCs w:val="28"/>
        </w:rPr>
        <w:t>первом</w:t>
      </w:r>
      <w:proofErr w:type="gramEnd"/>
      <w:r>
        <w:rPr>
          <w:color w:val="291E1E"/>
          <w:sz w:val="28"/>
          <w:szCs w:val="28"/>
        </w:rPr>
        <w:t xml:space="preserve"> этаже школы, спальни расположены на втором этаже.</w:t>
      </w:r>
      <w:r w:rsidRPr="00F32310">
        <w:rPr>
          <w:color w:val="291E1E"/>
          <w:sz w:val="28"/>
          <w:szCs w:val="28"/>
        </w:rPr>
        <w:t xml:space="preserve"> Каждый отряд располагается в отдельном кабинете – игровой комнате. Они обустраивают её по сюжету смены. Рекреация первого этажа – это место общего сбора для проведения организационных линеек и воспитательных мероприятий различных направлений, а также подведения итогов дня. В лагере задействован спортивный зал и игровые площадки на территории образовательного учреждения.</w:t>
      </w:r>
    </w:p>
    <w:p w:rsidR="00F32310" w:rsidRPr="00F32310" w:rsidRDefault="00F32310" w:rsidP="00F32310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F32310">
        <w:rPr>
          <w:color w:val="291E1E"/>
          <w:sz w:val="28"/>
          <w:szCs w:val="28"/>
        </w:rPr>
        <w:t>Практика показывает, что </w:t>
      </w:r>
      <w:r w:rsidRPr="00F32310">
        <w:rPr>
          <w:b/>
          <w:bCs/>
          <w:color w:val="291E1E"/>
          <w:sz w:val="28"/>
          <w:szCs w:val="28"/>
        </w:rPr>
        <w:t>актуальность</w:t>
      </w:r>
      <w:r w:rsidRPr="00F32310">
        <w:rPr>
          <w:color w:val="291E1E"/>
          <w:sz w:val="28"/>
          <w:szCs w:val="28"/>
        </w:rPr>
        <w:t xml:space="preserve"> лагеря с дневным пребыванием состоит в следующем: не все дети имеют возможность поехать в загородные лагеря, выехать из </w:t>
      </w:r>
      <w:r>
        <w:rPr>
          <w:color w:val="291E1E"/>
          <w:sz w:val="28"/>
          <w:szCs w:val="28"/>
        </w:rPr>
        <w:t>села</w:t>
      </w:r>
      <w:r w:rsidRPr="00F32310">
        <w:rPr>
          <w:color w:val="291E1E"/>
          <w:sz w:val="28"/>
          <w:szCs w:val="28"/>
        </w:rPr>
        <w:t xml:space="preserve">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 и подростков. </w:t>
      </w:r>
    </w:p>
    <w:p w:rsidR="00F32310" w:rsidRPr="00F32310" w:rsidRDefault="00F32310" w:rsidP="00F32310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F32310">
        <w:rPr>
          <w:color w:val="291E1E"/>
          <w:sz w:val="28"/>
          <w:szCs w:val="28"/>
        </w:rPr>
        <w:t>Актуальность программы обусловлена следующими факторами:</w:t>
      </w:r>
    </w:p>
    <w:p w:rsidR="00F32310" w:rsidRPr="00F32310" w:rsidRDefault="00F32310" w:rsidP="00F32310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F32310">
        <w:rPr>
          <w:color w:val="291E1E"/>
          <w:sz w:val="28"/>
          <w:szCs w:val="28"/>
        </w:rPr>
        <w:t>- устойчивым спросом родителей на организованный отдых учащихся;</w:t>
      </w:r>
    </w:p>
    <w:p w:rsidR="00F32310" w:rsidRPr="00F32310" w:rsidRDefault="00F32310" w:rsidP="00F32310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F32310">
        <w:rPr>
          <w:color w:val="291E1E"/>
          <w:sz w:val="28"/>
          <w:szCs w:val="28"/>
        </w:rPr>
        <w:t>- работой по укреплению здоровья детей и формированию у них потребности здорового образа жизни;</w:t>
      </w:r>
    </w:p>
    <w:p w:rsidR="00F32310" w:rsidRPr="00F32310" w:rsidRDefault="00F32310" w:rsidP="00F32310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F32310">
        <w:rPr>
          <w:color w:val="291E1E"/>
          <w:sz w:val="28"/>
          <w:szCs w:val="28"/>
        </w:rPr>
        <w:t>- необходимостью использования богатого творческого потенциала педагогов в реализации цели и задач программы.</w:t>
      </w:r>
    </w:p>
    <w:p w:rsidR="00F32310" w:rsidRPr="00F32310" w:rsidRDefault="00F32310" w:rsidP="00F32310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F32310">
        <w:rPr>
          <w:color w:val="291E1E"/>
          <w:sz w:val="28"/>
          <w:szCs w:val="28"/>
        </w:rPr>
        <w:t>При составлении программы учитывались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 с учетом особенностей местонахождения ОУ.</w:t>
      </w:r>
    </w:p>
    <w:p w:rsidR="00F32310" w:rsidRPr="00F32310" w:rsidRDefault="00F32310" w:rsidP="00F32310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F32310">
        <w:rPr>
          <w:color w:val="291E1E"/>
          <w:sz w:val="28"/>
          <w:szCs w:val="28"/>
        </w:rPr>
        <w:t>Данная программа лагеря с дневным пребыванием является логическим продолжением образовательного процесса.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FB1F23" w:rsidRDefault="00F32310" w:rsidP="00F32310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F32310">
        <w:rPr>
          <w:color w:val="291E1E"/>
          <w:sz w:val="28"/>
          <w:szCs w:val="28"/>
        </w:rPr>
        <w:t>По продолжительности программа является </w:t>
      </w:r>
      <w:r w:rsidRPr="00F32310">
        <w:rPr>
          <w:b/>
          <w:bCs/>
          <w:color w:val="291E1E"/>
          <w:sz w:val="28"/>
          <w:szCs w:val="28"/>
        </w:rPr>
        <w:t>краткосрочной</w:t>
      </w:r>
      <w:r w:rsidRPr="00F32310">
        <w:rPr>
          <w:color w:val="291E1E"/>
          <w:sz w:val="28"/>
          <w:szCs w:val="28"/>
        </w:rPr>
        <w:t>, т. е. реализуется в течение лагерной смены (21 день).</w:t>
      </w:r>
    </w:p>
    <w:p w:rsidR="00F32310" w:rsidRPr="00F32310" w:rsidRDefault="00F32310" w:rsidP="00F32310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F32310">
        <w:rPr>
          <w:color w:val="291E1E"/>
          <w:sz w:val="28"/>
          <w:szCs w:val="28"/>
        </w:rPr>
        <w:t>Основной состав лагеря</w:t>
      </w:r>
      <w:r w:rsidR="00FB1F23">
        <w:rPr>
          <w:color w:val="291E1E"/>
          <w:sz w:val="28"/>
          <w:szCs w:val="28"/>
        </w:rPr>
        <w:t xml:space="preserve"> – это обучающиеся  в возрасте 6 –16</w:t>
      </w:r>
      <w:r w:rsidRPr="00F32310">
        <w:rPr>
          <w:color w:val="291E1E"/>
          <w:sz w:val="28"/>
          <w:szCs w:val="28"/>
        </w:rPr>
        <w:t xml:space="preserve"> лет. Обязательным является вовлечение в </w:t>
      </w:r>
      <w:r w:rsidR="00FB1F23">
        <w:rPr>
          <w:color w:val="291E1E"/>
          <w:sz w:val="28"/>
          <w:szCs w:val="28"/>
        </w:rPr>
        <w:t>лагерь</w:t>
      </w:r>
      <w:r w:rsidRPr="00F32310">
        <w:rPr>
          <w:color w:val="291E1E"/>
          <w:sz w:val="28"/>
          <w:szCs w:val="28"/>
        </w:rPr>
        <w:t xml:space="preserve"> ребят из многодетных и малообеспеченных семей, ребят из «группы риска», детей из семей, находящихся в трудной жизненной ситуации. Деятельность воспитанников во время смены осуществл</w:t>
      </w:r>
      <w:r w:rsidR="00FB1F23">
        <w:rPr>
          <w:color w:val="291E1E"/>
          <w:sz w:val="28"/>
          <w:szCs w:val="28"/>
        </w:rPr>
        <w:t>яется в разновозрастных отрядах.</w:t>
      </w:r>
    </w:p>
    <w:p w:rsidR="00F6235E" w:rsidRPr="00FB1F23" w:rsidRDefault="00532EA2" w:rsidP="00FB1F23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B1F23">
        <w:rPr>
          <w:rStyle w:val="highlighthighlightactive"/>
          <w:b/>
          <w:bCs/>
          <w:sz w:val="28"/>
          <w:szCs w:val="28"/>
        </w:rPr>
        <w:t>Анализ</w:t>
      </w:r>
      <w:r w:rsidRPr="00FB1F23">
        <w:rPr>
          <w:rStyle w:val="highlighthighlightactive"/>
          <w:b/>
          <w:bCs/>
          <w:sz w:val="28"/>
          <w:szCs w:val="28"/>
          <w:lang w:val="en-US"/>
        </w:rPr>
        <w:t> </w:t>
      </w:r>
      <w:r w:rsidRPr="00FB1F23">
        <w:rPr>
          <w:b/>
          <w:sz w:val="28"/>
          <w:szCs w:val="28"/>
        </w:rPr>
        <w:t xml:space="preserve">работы </w:t>
      </w:r>
      <w:bookmarkStart w:id="0" w:name="YANDEX_6"/>
      <w:bookmarkEnd w:id="0"/>
      <w:r w:rsidRPr="00FB1F23">
        <w:rPr>
          <w:rStyle w:val="highlighthighlightactive"/>
          <w:b/>
          <w:bCs/>
          <w:sz w:val="28"/>
          <w:szCs w:val="28"/>
        </w:rPr>
        <w:t xml:space="preserve">летнего </w:t>
      </w:r>
      <w:bookmarkStart w:id="1" w:name="YANDEX_7"/>
      <w:bookmarkEnd w:id="1"/>
      <w:r w:rsidRPr="00FB1F23">
        <w:rPr>
          <w:rStyle w:val="highlighthighlightactive"/>
          <w:b/>
          <w:bCs/>
          <w:sz w:val="28"/>
          <w:szCs w:val="28"/>
        </w:rPr>
        <w:t>оздоровительного</w:t>
      </w:r>
      <w:r w:rsidRPr="00FB1F23">
        <w:rPr>
          <w:rStyle w:val="highlighthighlightactive"/>
          <w:b/>
          <w:bCs/>
          <w:sz w:val="28"/>
          <w:szCs w:val="28"/>
          <w:lang w:val="en-US"/>
        </w:rPr>
        <w:t> </w:t>
      </w:r>
      <w:r w:rsidRPr="00FB1F23">
        <w:rPr>
          <w:b/>
          <w:sz w:val="28"/>
          <w:szCs w:val="28"/>
        </w:rPr>
        <w:t>лагеря «</w:t>
      </w:r>
      <w:r w:rsidR="00847DA1" w:rsidRPr="00FB1F23">
        <w:rPr>
          <w:b/>
          <w:sz w:val="28"/>
          <w:szCs w:val="28"/>
        </w:rPr>
        <w:t>Страна детства</w:t>
      </w:r>
      <w:r w:rsidRPr="00FB1F23">
        <w:rPr>
          <w:b/>
          <w:sz w:val="28"/>
          <w:szCs w:val="28"/>
        </w:rPr>
        <w:t>»</w:t>
      </w:r>
      <w:r w:rsidR="00F6235E" w:rsidRPr="00FB1F23">
        <w:rPr>
          <w:b/>
          <w:sz w:val="28"/>
          <w:szCs w:val="28"/>
        </w:rPr>
        <w:t xml:space="preserve"> </w:t>
      </w:r>
      <w:r w:rsidRPr="00FB1F23">
        <w:rPr>
          <w:b/>
          <w:sz w:val="28"/>
          <w:szCs w:val="28"/>
        </w:rPr>
        <w:t>с дневным пребыванием детей</w:t>
      </w:r>
      <w:r w:rsidR="00F6235E" w:rsidRPr="00FB1F23">
        <w:rPr>
          <w:rFonts w:eastAsia="Calibri"/>
          <w:color w:val="000000" w:themeColor="text1"/>
          <w:sz w:val="28"/>
          <w:szCs w:val="28"/>
        </w:rPr>
        <w:t xml:space="preserve"> показал, что организацией  отдыха, оздоровления и занятости несовершеннолетних в период проведения летней кампании</w:t>
      </w:r>
      <w:r w:rsidR="008A72A0" w:rsidRPr="00FB1F23">
        <w:rPr>
          <w:rFonts w:eastAsia="Calibri"/>
          <w:color w:val="000000" w:themeColor="text1"/>
          <w:sz w:val="28"/>
          <w:szCs w:val="28"/>
        </w:rPr>
        <w:t xml:space="preserve"> 2023 года было охвачено 40 человек, что составило  59</w:t>
      </w:r>
      <w:r w:rsidR="00F6235E" w:rsidRPr="00FB1F23">
        <w:rPr>
          <w:rFonts w:eastAsia="Calibri"/>
          <w:color w:val="000000" w:themeColor="text1"/>
          <w:sz w:val="28"/>
          <w:szCs w:val="28"/>
        </w:rPr>
        <w:t xml:space="preserve"> % учащихся школы.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  <w:u w:val="single"/>
        </w:rPr>
      </w:pPr>
      <w:r w:rsidRPr="00FB1F23">
        <w:rPr>
          <w:rFonts w:eastAsia="Calibri"/>
          <w:color w:val="000000" w:themeColor="text1"/>
          <w:sz w:val="28"/>
          <w:szCs w:val="28"/>
          <w:u w:val="single"/>
        </w:rPr>
        <w:t>Результаты мониторинга «Как мы жили?» показали, что:</w:t>
      </w:r>
    </w:p>
    <w:p w:rsidR="00F6235E" w:rsidRPr="00FB1F23" w:rsidRDefault="00114A1A" w:rsidP="00114A1A">
      <w:pPr>
        <w:ind w:left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1.</w:t>
      </w:r>
      <w:r w:rsidR="00F6235E" w:rsidRPr="00FB1F23">
        <w:rPr>
          <w:rFonts w:eastAsia="Calibri"/>
          <w:color w:val="000000" w:themeColor="text1"/>
          <w:sz w:val="28"/>
          <w:szCs w:val="28"/>
        </w:rPr>
        <w:t>В лагере: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а) понравилось отдыхать – 100 %;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lastRenderedPageBreak/>
        <w:t>б) не понравилось отдыхать – 0 %;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в) так себе – 0 %.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2.В течение смены дети были: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а) организаторами – 24%;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б) активными участниками – 69 %;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в) генераторами  идей – 7%;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г) наблюдателями –0 %.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3. Дети могли себя проявить: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а) оформление отрядного уголка –46 %;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б) организация и проведение дел в отряде – 88 %;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 xml:space="preserve">в) активное участие в </w:t>
      </w:r>
      <w:proofErr w:type="spellStart"/>
      <w:r w:rsidRPr="00FB1F23">
        <w:rPr>
          <w:rFonts w:eastAsia="Calibri"/>
          <w:color w:val="000000" w:themeColor="text1"/>
          <w:sz w:val="28"/>
          <w:szCs w:val="28"/>
        </w:rPr>
        <w:t>общелагерных</w:t>
      </w:r>
      <w:proofErr w:type="spellEnd"/>
      <w:r w:rsidRPr="00FB1F23">
        <w:rPr>
          <w:rFonts w:eastAsia="Calibri"/>
          <w:color w:val="000000" w:themeColor="text1"/>
          <w:sz w:val="28"/>
          <w:szCs w:val="28"/>
        </w:rPr>
        <w:t xml:space="preserve"> делах – 74 %;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г) спортивные достижения – 86 %;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д) сценическое творчество –60 %.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4. За время, проведенное в лагере: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а) я научился…  - 78 %;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б) я изменился…– 81 %.</w:t>
      </w:r>
    </w:p>
    <w:p w:rsidR="00F6235E" w:rsidRPr="00FB1F23" w:rsidRDefault="00F6235E" w:rsidP="00FB1F23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Анализ уровня удовлетворенности родителей организацией отдыха, оздоровления и занятости несовершеннолетних в период</w:t>
      </w:r>
      <w:r w:rsidR="008A72A0" w:rsidRPr="00FB1F23">
        <w:rPr>
          <w:rFonts w:eastAsia="Calibri"/>
          <w:color w:val="000000" w:themeColor="text1"/>
          <w:sz w:val="28"/>
          <w:szCs w:val="28"/>
        </w:rPr>
        <w:t xml:space="preserve"> проведения летней кампании 2023</w:t>
      </w:r>
      <w:r w:rsidRPr="00FB1F23">
        <w:rPr>
          <w:rFonts w:eastAsia="Calibri"/>
          <w:color w:val="000000" w:themeColor="text1"/>
          <w:sz w:val="28"/>
          <w:szCs w:val="28"/>
        </w:rPr>
        <w:t xml:space="preserve"> года в детском лагере с дневным пребыванием  показал, что:</w:t>
      </w:r>
    </w:p>
    <w:p w:rsidR="00F6235E" w:rsidRPr="00FB1F23" w:rsidRDefault="00F6235E" w:rsidP="00FB1F23">
      <w:pPr>
        <w:ind w:firstLine="709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proofErr w:type="gramStart"/>
      <w:r w:rsidRPr="00FB1F23">
        <w:rPr>
          <w:rFonts w:eastAsia="Calibri"/>
          <w:color w:val="000000" w:themeColor="text1"/>
          <w:sz w:val="28"/>
          <w:szCs w:val="28"/>
        </w:rPr>
        <w:t>1.</w:t>
      </w:r>
      <w:r w:rsidRPr="00FB1F23">
        <w:rPr>
          <w:rFonts w:eastAsia="Calibri"/>
          <w:color w:val="000000" w:themeColor="text1"/>
          <w:sz w:val="28"/>
          <w:szCs w:val="28"/>
          <w:u w:val="single"/>
        </w:rPr>
        <w:t>Удовлетворены работой детского лагеря с дневным пребыванием:</w:t>
      </w:r>
      <w:proofErr w:type="gramEnd"/>
    </w:p>
    <w:p w:rsidR="00F6235E" w:rsidRPr="00FB1F23" w:rsidRDefault="00F6235E" w:rsidP="00FB1F23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а) полностью  –  100 %;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б) частично – 0 %;</w:t>
      </w:r>
    </w:p>
    <w:p w:rsidR="00F6235E" w:rsidRPr="00FB1F23" w:rsidRDefault="00F6235E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в) не удовлетворены – 0 %.</w:t>
      </w:r>
    </w:p>
    <w:p w:rsidR="00F6235E" w:rsidRPr="00217E0F" w:rsidRDefault="00F6235E" w:rsidP="00217E0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B1F23">
        <w:rPr>
          <w:rFonts w:eastAsia="Calibri"/>
          <w:color w:val="000000" w:themeColor="text1"/>
          <w:sz w:val="28"/>
          <w:szCs w:val="28"/>
        </w:rPr>
        <w:t>В книге «Отзывов и предложений»  родители также высказали удовлетворение организацией летнего отдыха детей в лагере. Пожелали  организовывать  выезды  в театры, цирки, развлекательные центры,  на экскурсии по области.</w:t>
      </w:r>
    </w:p>
    <w:p w:rsidR="00E63998" w:rsidRPr="00217E0F" w:rsidRDefault="00E63998" w:rsidP="00217E0F">
      <w:pPr>
        <w:ind w:firstLine="709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217E0F">
        <w:rPr>
          <w:rFonts w:eastAsia="Calibri"/>
          <w:iCs/>
          <w:color w:val="000000" w:themeColor="text1"/>
          <w:sz w:val="28"/>
          <w:szCs w:val="28"/>
        </w:rPr>
        <w:t>Мероприятия, включённые в программу, развивают  социальную и формируют музыкальную культуру детей, повышают духовно-нравственное, гражданско - патриотическое, художественно - эстетическое воспитание, систематизируют знания о малом уголке своей Родины, знакомят с  современными достижениями технологии, культуры и науки. Лагерь даёт дополнительные возможности для организации микросреды, ценностного ориентирования через разнообразные социальные связи, благоприятную атмосферу. Создание такой микросреды в деятельности отрядов является одной из приоритетных задач лагеря.</w:t>
      </w:r>
    </w:p>
    <w:p w:rsidR="00E63998" w:rsidRPr="00217E0F" w:rsidRDefault="000E5C5A" w:rsidP="00217E0F">
      <w:pPr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Р</w:t>
      </w:r>
      <w:r w:rsidR="00A079B8" w:rsidRPr="00217E0F">
        <w:rPr>
          <w:rFonts w:eastAsia="Calibri"/>
          <w:iCs/>
          <w:sz w:val="28"/>
          <w:szCs w:val="28"/>
        </w:rPr>
        <w:t>ебят</w:t>
      </w:r>
      <w:r>
        <w:rPr>
          <w:rFonts w:eastAsia="Calibri"/>
          <w:iCs/>
          <w:sz w:val="28"/>
          <w:szCs w:val="28"/>
        </w:rPr>
        <w:t xml:space="preserve">а </w:t>
      </w:r>
      <w:r w:rsidR="00A079B8" w:rsidRPr="00217E0F">
        <w:rPr>
          <w:rFonts w:eastAsia="Calibri"/>
          <w:iCs/>
          <w:sz w:val="28"/>
          <w:szCs w:val="28"/>
        </w:rPr>
        <w:t>перво</w:t>
      </w:r>
      <w:r>
        <w:rPr>
          <w:rFonts w:eastAsia="Calibri"/>
          <w:iCs/>
          <w:sz w:val="28"/>
          <w:szCs w:val="28"/>
        </w:rPr>
        <w:t xml:space="preserve">й и  </w:t>
      </w:r>
      <w:r w:rsidR="00A079B8" w:rsidRPr="00217E0F">
        <w:rPr>
          <w:rFonts w:eastAsia="Calibri"/>
          <w:iCs/>
          <w:sz w:val="28"/>
          <w:szCs w:val="28"/>
        </w:rPr>
        <w:t>третьей</w:t>
      </w:r>
      <w:r>
        <w:rPr>
          <w:rFonts w:eastAsia="Calibri"/>
          <w:iCs/>
          <w:sz w:val="28"/>
          <w:szCs w:val="28"/>
        </w:rPr>
        <w:t xml:space="preserve"> смены</w:t>
      </w:r>
      <w:r w:rsidR="00E63998" w:rsidRPr="00217E0F">
        <w:rPr>
          <w:rFonts w:eastAsia="Calibri"/>
          <w:iCs/>
          <w:sz w:val="28"/>
          <w:szCs w:val="28"/>
        </w:rPr>
        <w:t xml:space="preserve"> будут заняты в кружках  (Приложение 3)</w:t>
      </w:r>
      <w:r>
        <w:rPr>
          <w:rFonts w:eastAsia="Calibri"/>
          <w:iCs/>
          <w:sz w:val="28"/>
          <w:szCs w:val="28"/>
        </w:rPr>
        <w:t>.</w:t>
      </w:r>
    </w:p>
    <w:p w:rsidR="00E63998" w:rsidRPr="00217E0F" w:rsidRDefault="00E63998" w:rsidP="00217E0F">
      <w:pPr>
        <w:ind w:right="254" w:firstLine="709"/>
        <w:jc w:val="both"/>
        <w:rPr>
          <w:rFonts w:eastAsia="Calibri"/>
          <w:color w:val="FF0000"/>
          <w:sz w:val="28"/>
          <w:szCs w:val="28"/>
        </w:rPr>
      </w:pPr>
    </w:p>
    <w:p w:rsidR="00532EA2" w:rsidRPr="00217E0F" w:rsidRDefault="00532EA2" w:rsidP="00217E0F">
      <w:pPr>
        <w:tabs>
          <w:tab w:val="left" w:pos="3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7E0F">
        <w:rPr>
          <w:rFonts w:eastAsia="Calibri"/>
          <w:sz w:val="28"/>
          <w:szCs w:val="28"/>
          <w:lang w:eastAsia="en-US"/>
        </w:rPr>
        <w:t xml:space="preserve">    </w:t>
      </w: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  <w:u w:val="single"/>
        </w:rPr>
      </w:pPr>
      <w:r w:rsidRPr="00217E0F">
        <w:rPr>
          <w:b/>
          <w:sz w:val="28"/>
          <w:szCs w:val="28"/>
          <w:u w:val="single"/>
        </w:rPr>
        <w:t>3. Цель и задачи программы</w:t>
      </w:r>
    </w:p>
    <w:p w:rsidR="00BC3F10" w:rsidRPr="00217E0F" w:rsidRDefault="00BC3F10" w:rsidP="00217E0F">
      <w:pPr>
        <w:ind w:firstLine="709"/>
        <w:jc w:val="center"/>
        <w:rPr>
          <w:b/>
          <w:sz w:val="28"/>
          <w:szCs w:val="28"/>
          <w:u w:val="single"/>
        </w:rPr>
      </w:pPr>
    </w:p>
    <w:p w:rsidR="00A079B8" w:rsidRPr="00217E0F" w:rsidRDefault="00A079B8" w:rsidP="00217E0F">
      <w:pPr>
        <w:ind w:firstLine="709"/>
        <w:jc w:val="both"/>
        <w:rPr>
          <w:rFonts w:eastAsia="Calibri"/>
          <w:b/>
          <w:noProof/>
          <w:color w:val="000000" w:themeColor="text1"/>
          <w:sz w:val="28"/>
          <w:szCs w:val="28"/>
        </w:rPr>
      </w:pPr>
      <w:r w:rsidRPr="00217E0F">
        <w:rPr>
          <w:rFonts w:eastAsia="Calibri"/>
          <w:b/>
          <w:noProof/>
          <w:color w:val="000000" w:themeColor="text1"/>
          <w:sz w:val="28"/>
          <w:szCs w:val="28"/>
        </w:rPr>
        <w:t>Цель:</w:t>
      </w:r>
    </w:p>
    <w:p w:rsidR="00A079B8" w:rsidRPr="00217E0F" w:rsidRDefault="00A079B8" w:rsidP="00217E0F">
      <w:pPr>
        <w:ind w:firstLine="709"/>
        <w:jc w:val="both"/>
        <w:rPr>
          <w:rFonts w:eastAsia="Calibri"/>
          <w:noProof/>
          <w:color w:val="000000" w:themeColor="text1"/>
          <w:sz w:val="28"/>
          <w:szCs w:val="28"/>
        </w:rPr>
      </w:pPr>
      <w:r w:rsidRPr="00217E0F">
        <w:rPr>
          <w:rFonts w:eastAsia="Calibri"/>
          <w:noProof/>
          <w:color w:val="000000" w:themeColor="text1"/>
          <w:sz w:val="28"/>
          <w:szCs w:val="28"/>
        </w:rPr>
        <w:t xml:space="preserve"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  ,  общественно значимую и личностно- привлекательную деятельность, содержательное общение </w:t>
      </w:r>
      <w:r w:rsidRPr="00217E0F">
        <w:rPr>
          <w:rFonts w:eastAsia="Calibri"/>
          <w:noProof/>
          <w:color w:val="000000" w:themeColor="text1"/>
          <w:sz w:val="28"/>
          <w:szCs w:val="28"/>
        </w:rPr>
        <w:lastRenderedPageBreak/>
        <w:t>и межличностные отношения в разновозрастном коллективе, развитие творческих способностей детей.</w:t>
      </w:r>
    </w:p>
    <w:p w:rsidR="00BC3F10" w:rsidRPr="00217E0F" w:rsidRDefault="00A079B8" w:rsidP="00217E0F">
      <w:pPr>
        <w:ind w:firstLine="709"/>
        <w:jc w:val="both"/>
        <w:rPr>
          <w:b/>
          <w:sz w:val="28"/>
          <w:szCs w:val="28"/>
        </w:rPr>
      </w:pPr>
      <w:r w:rsidRPr="00217E0F">
        <w:rPr>
          <w:b/>
          <w:sz w:val="28"/>
          <w:szCs w:val="28"/>
        </w:rPr>
        <w:t>Задачи:</w:t>
      </w:r>
    </w:p>
    <w:p w:rsidR="00A079B8" w:rsidRPr="00217E0F" w:rsidRDefault="00A079B8" w:rsidP="00217E0F">
      <w:pPr>
        <w:ind w:firstLine="709"/>
        <w:jc w:val="both"/>
        <w:rPr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 способствовать укреплению здоровья детей, повышать значимость здорового образа жизни;</w:t>
      </w:r>
    </w:p>
    <w:p w:rsidR="00A079B8" w:rsidRPr="00217E0F" w:rsidRDefault="00A079B8" w:rsidP="00217E0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  содействовать  раскрытию творческих способностей каждого ребенка, свободного воображения и фантазии;</w:t>
      </w:r>
    </w:p>
    <w:p w:rsidR="00A079B8" w:rsidRPr="00217E0F" w:rsidRDefault="00A079B8" w:rsidP="00217E0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  совершенствовать  работу по воспитанию  активной гражданской позиции личности;</w:t>
      </w:r>
    </w:p>
    <w:p w:rsidR="00A079B8" w:rsidRPr="00217E0F" w:rsidRDefault="00A079B8" w:rsidP="00217E0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-  углубить знания в области науки и технологии в рамках сюжетно-ролевой познавательной деятельности; </w:t>
      </w:r>
    </w:p>
    <w:p w:rsidR="00A079B8" w:rsidRPr="00217E0F" w:rsidRDefault="00A079B8" w:rsidP="00217E0F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  привлекать родителей  и социальных партнеров (ДК, сельская библиотека, ФАП, участковый уполномоченный села) к организации отдыха и содержательного досуга, способствующего самореализации, самосовершенствованию и саморазвитию каждого ребёнка.</w:t>
      </w:r>
    </w:p>
    <w:p w:rsidR="00214637" w:rsidRDefault="00214637" w:rsidP="00217E0F">
      <w:pPr>
        <w:ind w:firstLine="709"/>
        <w:jc w:val="center"/>
        <w:rPr>
          <w:sz w:val="28"/>
          <w:szCs w:val="28"/>
        </w:rPr>
      </w:pPr>
    </w:p>
    <w:p w:rsidR="005902EA" w:rsidRPr="00217E0F" w:rsidRDefault="005902EA" w:rsidP="00217E0F">
      <w:pPr>
        <w:pStyle w:val="ac"/>
        <w:suppressAutoHyphens/>
        <w:spacing w:after="0" w:line="240" w:lineRule="auto"/>
        <w:ind w:firstLine="709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17E0F">
        <w:rPr>
          <w:rFonts w:ascii="Times New Roman" w:hAnsi="Times New Roman"/>
          <w:b/>
          <w:sz w:val="28"/>
          <w:szCs w:val="28"/>
          <w:u w:val="single"/>
        </w:rPr>
        <w:t>4. Участники программы</w:t>
      </w:r>
    </w:p>
    <w:p w:rsidR="005902EA" w:rsidRPr="00217E0F" w:rsidRDefault="005902EA" w:rsidP="00217E0F">
      <w:pPr>
        <w:pStyle w:val="ac"/>
        <w:suppressAutoHyphens/>
        <w:spacing w:after="0" w:line="240" w:lineRule="auto"/>
        <w:ind w:firstLine="709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4830" w:rsidRPr="00217E0F" w:rsidRDefault="00C44830" w:rsidP="003B76CA">
      <w:pPr>
        <w:numPr>
          <w:ilvl w:val="1"/>
          <w:numId w:val="3"/>
        </w:numPr>
        <w:tabs>
          <w:tab w:val="left" w:pos="284"/>
        </w:tabs>
        <w:ind w:left="0"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Дети и подростки от 6 до 1</w:t>
      </w:r>
      <w:r w:rsidR="00A079B8" w:rsidRPr="00217E0F">
        <w:rPr>
          <w:color w:val="000000"/>
          <w:sz w:val="28"/>
          <w:szCs w:val="28"/>
        </w:rPr>
        <w:t>6</w:t>
      </w:r>
      <w:r w:rsidRPr="00217E0F">
        <w:rPr>
          <w:color w:val="000000"/>
          <w:sz w:val="28"/>
          <w:szCs w:val="28"/>
        </w:rPr>
        <w:t xml:space="preserve"> лет, в том числе из социально незащищенных категорий (малообеспеченные, многодетные, неполные семьи);</w:t>
      </w:r>
    </w:p>
    <w:p w:rsidR="00C44830" w:rsidRPr="00217E0F" w:rsidRDefault="00C44830" w:rsidP="003B76CA">
      <w:pPr>
        <w:numPr>
          <w:ilvl w:val="1"/>
          <w:numId w:val="3"/>
        </w:numPr>
        <w:tabs>
          <w:tab w:val="left" w:pos="284"/>
        </w:tabs>
        <w:ind w:left="0"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Несовершеннолетние «группы особого внимания»;</w:t>
      </w:r>
    </w:p>
    <w:p w:rsidR="00C44830" w:rsidRPr="00217E0F" w:rsidRDefault="00C44830" w:rsidP="003B76CA">
      <w:pPr>
        <w:numPr>
          <w:ilvl w:val="1"/>
          <w:numId w:val="3"/>
        </w:numPr>
        <w:tabs>
          <w:tab w:val="left" w:pos="284"/>
        </w:tabs>
        <w:ind w:left="0"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Дети – инвалиды (при проведении спортивно – массовых мероприятий дети – инвалиды выступают в роли помощников судей; участвуют в изготовлении реквизита для мероприятий, при проведении утренней зарядки выполняют отдельный комплекс упражнений);</w:t>
      </w:r>
    </w:p>
    <w:p w:rsidR="00C44830" w:rsidRPr="00217E0F" w:rsidRDefault="00C44830" w:rsidP="003B76CA">
      <w:pPr>
        <w:numPr>
          <w:ilvl w:val="1"/>
          <w:numId w:val="3"/>
        </w:numPr>
        <w:tabs>
          <w:tab w:val="left" w:pos="284"/>
        </w:tabs>
        <w:ind w:left="0"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Педагогический коллектив ОУ</w:t>
      </w:r>
    </w:p>
    <w:p w:rsidR="00C44830" w:rsidRPr="00217E0F" w:rsidRDefault="00C44830" w:rsidP="00217E0F">
      <w:pPr>
        <w:ind w:firstLine="709"/>
        <w:rPr>
          <w:color w:val="000000"/>
          <w:sz w:val="28"/>
          <w:szCs w:val="28"/>
        </w:rPr>
      </w:pPr>
    </w:p>
    <w:p w:rsidR="00C44830" w:rsidRPr="00217E0F" w:rsidRDefault="00C44830" w:rsidP="00217E0F">
      <w:pPr>
        <w:ind w:firstLine="709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  <w:u w:val="single" w:color="000000"/>
        </w:rPr>
        <w:t>Формирование коллектива участников программы:</w:t>
      </w:r>
    </w:p>
    <w:p w:rsidR="00C44830" w:rsidRPr="00217E0F" w:rsidRDefault="00C44830" w:rsidP="00217E0F">
      <w:pPr>
        <w:ind w:firstLine="709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в лагере могут о</w:t>
      </w:r>
      <w:r w:rsidR="00A079B8" w:rsidRPr="00217E0F">
        <w:rPr>
          <w:color w:val="000000"/>
          <w:sz w:val="28"/>
          <w:szCs w:val="28"/>
        </w:rPr>
        <w:t>тдохнуть на 1 смене с 0</w:t>
      </w:r>
      <w:r w:rsidR="00943EAB">
        <w:rPr>
          <w:color w:val="000000"/>
          <w:sz w:val="28"/>
          <w:szCs w:val="28"/>
        </w:rPr>
        <w:t>3</w:t>
      </w:r>
      <w:r w:rsidR="00A079B8" w:rsidRPr="00217E0F">
        <w:rPr>
          <w:color w:val="000000"/>
          <w:sz w:val="28"/>
          <w:szCs w:val="28"/>
        </w:rPr>
        <w:t>.06.2</w:t>
      </w:r>
      <w:r w:rsidR="00943EAB">
        <w:rPr>
          <w:color w:val="000000"/>
          <w:sz w:val="28"/>
          <w:szCs w:val="28"/>
        </w:rPr>
        <w:t>4</w:t>
      </w:r>
      <w:r w:rsidR="00A079B8" w:rsidRPr="00217E0F">
        <w:rPr>
          <w:color w:val="000000"/>
          <w:sz w:val="28"/>
          <w:szCs w:val="28"/>
        </w:rPr>
        <w:t xml:space="preserve"> по 2</w:t>
      </w:r>
      <w:r w:rsidR="00943EAB">
        <w:rPr>
          <w:color w:val="000000"/>
          <w:sz w:val="28"/>
          <w:szCs w:val="28"/>
        </w:rPr>
        <w:t>4</w:t>
      </w:r>
      <w:r w:rsidR="00A079B8" w:rsidRPr="00217E0F">
        <w:rPr>
          <w:color w:val="000000"/>
          <w:sz w:val="28"/>
          <w:szCs w:val="28"/>
        </w:rPr>
        <w:t>.06.2</w:t>
      </w:r>
      <w:r w:rsidR="00943EAB">
        <w:rPr>
          <w:color w:val="000000"/>
          <w:sz w:val="28"/>
          <w:szCs w:val="28"/>
        </w:rPr>
        <w:t>4</w:t>
      </w:r>
      <w:r w:rsidRPr="00217E0F">
        <w:rPr>
          <w:color w:val="000000"/>
          <w:sz w:val="28"/>
          <w:szCs w:val="28"/>
        </w:rPr>
        <w:t xml:space="preserve"> – 2</w:t>
      </w:r>
      <w:r w:rsidR="00943EAB">
        <w:rPr>
          <w:color w:val="000000"/>
          <w:sz w:val="28"/>
          <w:szCs w:val="28"/>
        </w:rPr>
        <w:t>2</w:t>
      </w:r>
      <w:r w:rsidRPr="00217E0F">
        <w:rPr>
          <w:color w:val="000000"/>
          <w:sz w:val="28"/>
          <w:szCs w:val="28"/>
        </w:rPr>
        <w:t xml:space="preserve"> </w:t>
      </w:r>
      <w:r w:rsidR="00943EAB">
        <w:rPr>
          <w:color w:val="000000"/>
          <w:sz w:val="28"/>
          <w:szCs w:val="28"/>
        </w:rPr>
        <w:t>ребёнка</w:t>
      </w:r>
      <w:r w:rsidRPr="00217E0F">
        <w:rPr>
          <w:color w:val="000000"/>
          <w:sz w:val="28"/>
          <w:szCs w:val="28"/>
        </w:rPr>
        <w:t xml:space="preserve"> (21 календарный день);</w:t>
      </w:r>
      <w:r w:rsidR="00997953" w:rsidRPr="00217E0F">
        <w:rPr>
          <w:color w:val="000000"/>
          <w:sz w:val="28"/>
          <w:szCs w:val="28"/>
        </w:rPr>
        <w:t xml:space="preserve"> </w:t>
      </w:r>
      <w:r w:rsidR="00A079B8" w:rsidRPr="00217E0F">
        <w:rPr>
          <w:color w:val="000000"/>
          <w:sz w:val="28"/>
          <w:szCs w:val="28"/>
        </w:rPr>
        <w:t>на 3</w:t>
      </w:r>
      <w:r w:rsidRPr="00217E0F">
        <w:rPr>
          <w:color w:val="000000"/>
          <w:sz w:val="28"/>
          <w:szCs w:val="28"/>
        </w:rPr>
        <w:t xml:space="preserve"> смене</w:t>
      </w:r>
      <w:r w:rsidR="00943EAB">
        <w:rPr>
          <w:color w:val="000000"/>
          <w:sz w:val="28"/>
          <w:szCs w:val="28"/>
        </w:rPr>
        <w:t xml:space="preserve"> с 29</w:t>
      </w:r>
      <w:r w:rsidRPr="00217E0F">
        <w:rPr>
          <w:color w:val="000000"/>
          <w:sz w:val="28"/>
          <w:szCs w:val="28"/>
        </w:rPr>
        <w:t>.07.2</w:t>
      </w:r>
      <w:r w:rsidR="00943EAB">
        <w:rPr>
          <w:color w:val="000000"/>
          <w:sz w:val="28"/>
          <w:szCs w:val="28"/>
        </w:rPr>
        <w:t>4 по 18</w:t>
      </w:r>
      <w:r w:rsidRPr="00217E0F">
        <w:rPr>
          <w:color w:val="000000"/>
          <w:sz w:val="28"/>
          <w:szCs w:val="28"/>
        </w:rPr>
        <w:t>.0</w:t>
      </w:r>
      <w:r w:rsidR="00A079B8" w:rsidRPr="00217E0F">
        <w:rPr>
          <w:color w:val="000000"/>
          <w:sz w:val="28"/>
          <w:szCs w:val="28"/>
        </w:rPr>
        <w:t>8.2</w:t>
      </w:r>
      <w:r w:rsidR="00943EAB">
        <w:rPr>
          <w:color w:val="000000"/>
          <w:sz w:val="28"/>
          <w:szCs w:val="28"/>
        </w:rPr>
        <w:t>4</w:t>
      </w:r>
      <w:r w:rsidRPr="00217E0F">
        <w:rPr>
          <w:color w:val="000000"/>
          <w:sz w:val="28"/>
          <w:szCs w:val="28"/>
        </w:rPr>
        <w:t xml:space="preserve">  –</w:t>
      </w:r>
      <w:r w:rsidR="00A079B8" w:rsidRPr="00217E0F">
        <w:rPr>
          <w:color w:val="000000"/>
          <w:sz w:val="28"/>
          <w:szCs w:val="28"/>
        </w:rPr>
        <w:t xml:space="preserve"> 2</w:t>
      </w:r>
      <w:r w:rsidR="00943EAB">
        <w:rPr>
          <w:color w:val="000000"/>
          <w:sz w:val="28"/>
          <w:szCs w:val="28"/>
        </w:rPr>
        <w:t>2 ребенка</w:t>
      </w:r>
      <w:r w:rsidRPr="00217E0F">
        <w:rPr>
          <w:color w:val="000000"/>
          <w:sz w:val="28"/>
          <w:szCs w:val="28"/>
        </w:rPr>
        <w:t xml:space="preserve"> (21 календарный день).</w:t>
      </w:r>
    </w:p>
    <w:p w:rsidR="00C44830" w:rsidRPr="00217E0F" w:rsidRDefault="00C44830" w:rsidP="00217E0F">
      <w:pPr>
        <w:ind w:firstLine="709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  <w:u w:val="single" w:color="000000"/>
        </w:rPr>
        <w:t>Подбор и подготовка кадров:</w:t>
      </w:r>
    </w:p>
    <w:p w:rsidR="00C44830" w:rsidRPr="00217E0F" w:rsidRDefault="00C44830" w:rsidP="00217E0F">
      <w:pPr>
        <w:ind w:left="-17"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Директор школы, совместно с начальником лагеря формирует группу сотрудников: начальник лагеря, воспитатели, педагог физического воспитания и др.</w:t>
      </w:r>
    </w:p>
    <w:p w:rsidR="00C44830" w:rsidRPr="00217E0F" w:rsidRDefault="00C44830" w:rsidP="00217E0F">
      <w:pPr>
        <w:ind w:left="-17"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Для работы в летний период в лагере дневного пребывания кадровый персонал проходит медицинский осмотр и гигиеническое обучение.</w:t>
      </w:r>
    </w:p>
    <w:p w:rsidR="005902EA" w:rsidRPr="00217E0F" w:rsidRDefault="005902EA" w:rsidP="00217E0F">
      <w:pPr>
        <w:ind w:firstLine="709"/>
        <w:jc w:val="both"/>
        <w:rPr>
          <w:iCs/>
          <w:sz w:val="28"/>
          <w:szCs w:val="28"/>
        </w:rPr>
      </w:pPr>
      <w:r w:rsidRPr="00217E0F">
        <w:rPr>
          <w:iCs/>
          <w:color w:val="000000"/>
          <w:sz w:val="28"/>
          <w:szCs w:val="28"/>
        </w:rPr>
        <w:t>Программа предназначена для ребят проживающих на территории</w:t>
      </w:r>
      <w:r w:rsidRPr="00217E0F">
        <w:rPr>
          <w:iCs/>
          <w:sz w:val="28"/>
          <w:szCs w:val="28"/>
        </w:rPr>
        <w:t xml:space="preserve"> Южно-Дубровинского сельского поселения (</w:t>
      </w:r>
      <w:proofErr w:type="spellStart"/>
      <w:r w:rsidRPr="00217E0F">
        <w:rPr>
          <w:iCs/>
          <w:sz w:val="28"/>
          <w:szCs w:val="28"/>
        </w:rPr>
        <w:t>д</w:t>
      </w:r>
      <w:proofErr w:type="gramStart"/>
      <w:r w:rsidRPr="00217E0F">
        <w:rPr>
          <w:iCs/>
          <w:sz w:val="28"/>
          <w:szCs w:val="28"/>
        </w:rPr>
        <w:t>.П</w:t>
      </w:r>
      <w:proofErr w:type="gramEnd"/>
      <w:r w:rsidRPr="00217E0F">
        <w:rPr>
          <w:iCs/>
          <w:sz w:val="28"/>
          <w:szCs w:val="28"/>
        </w:rPr>
        <w:t>олое</w:t>
      </w:r>
      <w:proofErr w:type="spellEnd"/>
      <w:r w:rsidRPr="00217E0F">
        <w:rPr>
          <w:iCs/>
          <w:sz w:val="28"/>
          <w:szCs w:val="28"/>
        </w:rPr>
        <w:t xml:space="preserve">, </w:t>
      </w:r>
      <w:proofErr w:type="spellStart"/>
      <w:r w:rsidRPr="00217E0F">
        <w:rPr>
          <w:iCs/>
          <w:sz w:val="28"/>
          <w:szCs w:val="28"/>
        </w:rPr>
        <w:t>д.Комлево</w:t>
      </w:r>
      <w:proofErr w:type="spellEnd"/>
      <w:r w:rsidRPr="00217E0F">
        <w:rPr>
          <w:iCs/>
          <w:sz w:val="28"/>
          <w:szCs w:val="28"/>
        </w:rPr>
        <w:t xml:space="preserve">). </w:t>
      </w:r>
    </w:p>
    <w:p w:rsidR="005902EA" w:rsidRPr="00217E0F" w:rsidRDefault="005902EA" w:rsidP="00217E0F">
      <w:pPr>
        <w:ind w:firstLine="709"/>
        <w:jc w:val="center"/>
        <w:rPr>
          <w:b/>
          <w:iCs/>
          <w:sz w:val="28"/>
          <w:szCs w:val="28"/>
          <w:u w:val="single"/>
        </w:rPr>
      </w:pPr>
    </w:p>
    <w:p w:rsidR="00C44830" w:rsidRPr="00217E0F" w:rsidRDefault="00C44830" w:rsidP="00217E0F">
      <w:pPr>
        <w:ind w:firstLine="709"/>
        <w:jc w:val="center"/>
        <w:rPr>
          <w:b/>
          <w:iCs/>
          <w:sz w:val="28"/>
          <w:szCs w:val="28"/>
          <w:u w:val="single"/>
        </w:rPr>
      </w:pPr>
    </w:p>
    <w:p w:rsidR="00532EA2" w:rsidRPr="00217E0F" w:rsidRDefault="005902EA" w:rsidP="00217E0F">
      <w:pPr>
        <w:ind w:firstLine="709"/>
        <w:jc w:val="center"/>
        <w:rPr>
          <w:b/>
          <w:iCs/>
          <w:sz w:val="28"/>
          <w:szCs w:val="28"/>
          <w:u w:val="single"/>
        </w:rPr>
      </w:pPr>
      <w:r w:rsidRPr="00217E0F">
        <w:rPr>
          <w:b/>
          <w:iCs/>
          <w:sz w:val="28"/>
          <w:szCs w:val="28"/>
          <w:u w:val="single"/>
        </w:rPr>
        <w:t>5</w:t>
      </w:r>
      <w:r w:rsidR="00532EA2" w:rsidRPr="00217E0F">
        <w:rPr>
          <w:b/>
          <w:iCs/>
          <w:sz w:val="28"/>
          <w:szCs w:val="28"/>
          <w:u w:val="single"/>
        </w:rPr>
        <w:t>. Этапы реализации программы</w:t>
      </w:r>
    </w:p>
    <w:p w:rsidR="009A5179" w:rsidRPr="00217E0F" w:rsidRDefault="009A5179" w:rsidP="00217E0F">
      <w:pPr>
        <w:ind w:firstLine="709"/>
        <w:jc w:val="center"/>
        <w:rPr>
          <w:b/>
          <w:iCs/>
          <w:sz w:val="28"/>
          <w:szCs w:val="28"/>
          <w:u w:val="single"/>
        </w:rPr>
      </w:pPr>
    </w:p>
    <w:p w:rsidR="00532EA2" w:rsidRPr="00217E0F" w:rsidRDefault="00532EA2" w:rsidP="00217E0F">
      <w:pPr>
        <w:pStyle w:val="ac"/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Подготовит</w:t>
      </w:r>
      <w:r w:rsidR="00AF31F7" w:rsidRPr="00217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ельный этап (февраль - </w:t>
      </w:r>
      <w:r w:rsidR="00943E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май 2024</w:t>
      </w:r>
      <w:r w:rsidRPr="00217E0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)</w:t>
      </w:r>
    </w:p>
    <w:p w:rsidR="00532EA2" w:rsidRPr="00217E0F" w:rsidRDefault="00532EA2" w:rsidP="00217E0F">
      <w:pPr>
        <w:pStyle w:val="ac"/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Этот этап характеризуется тем, что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532EA2" w:rsidRPr="00217E0F" w:rsidRDefault="00532EA2" w:rsidP="00217E0F">
      <w:pPr>
        <w:pStyle w:val="ac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проведение совещаний при директоре по подготовке школы к летнему сезону;</w:t>
      </w:r>
    </w:p>
    <w:p w:rsidR="00532EA2" w:rsidRPr="00217E0F" w:rsidRDefault="00532EA2" w:rsidP="00217E0F">
      <w:pPr>
        <w:pStyle w:val="ac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издание приказа по школе о проведении летней кампании;</w:t>
      </w:r>
    </w:p>
    <w:p w:rsidR="00532EA2" w:rsidRPr="00217E0F" w:rsidRDefault="00532EA2" w:rsidP="00217E0F">
      <w:pPr>
        <w:pStyle w:val="ac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разработка программы деятельности пришкольного летнего оздоровительного лагеря с дневным пребыванием детей;</w:t>
      </w:r>
    </w:p>
    <w:p w:rsidR="00532EA2" w:rsidRPr="00217E0F" w:rsidRDefault="00532EA2" w:rsidP="00217E0F">
      <w:pPr>
        <w:pStyle w:val="ac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:rsidR="00532EA2" w:rsidRPr="00217E0F" w:rsidRDefault="00532EA2" w:rsidP="00217E0F">
      <w:pPr>
        <w:pStyle w:val="ac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отбор кадров для работы в пришкольном летнем оздоровительном лагере с дневным пребыванием детей;</w:t>
      </w:r>
    </w:p>
    <w:p w:rsidR="00532EA2" w:rsidRPr="00217E0F" w:rsidRDefault="00532EA2" w:rsidP="00217E0F">
      <w:pPr>
        <w:pStyle w:val="ac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и т.д.).</w:t>
      </w:r>
    </w:p>
    <w:p w:rsidR="00532EA2" w:rsidRPr="00217E0F" w:rsidRDefault="00532EA2" w:rsidP="00217E0F">
      <w:pPr>
        <w:pStyle w:val="ac"/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EA2" w:rsidRPr="00217E0F" w:rsidRDefault="00B73735" w:rsidP="00217E0F">
      <w:pPr>
        <w:pStyle w:val="ac"/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этап (с</w:t>
      </w:r>
      <w:r w:rsidR="005921E8" w:rsidRPr="00217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43E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июня по 4</w:t>
      </w:r>
      <w:r w:rsidR="00532EA2" w:rsidRPr="00217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июня)</w:t>
      </w:r>
    </w:p>
    <w:p w:rsidR="00532EA2" w:rsidRPr="00217E0F" w:rsidRDefault="00532EA2" w:rsidP="00217E0F">
      <w:pPr>
        <w:pStyle w:val="ac"/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Этот период короткий по количеству дней, всего лишь 2-3 дня. Основной деятельностью этого этапа является:</w:t>
      </w:r>
    </w:p>
    <w:p w:rsidR="006462F1" w:rsidRPr="00217E0F" w:rsidRDefault="006462F1" w:rsidP="00217E0F">
      <w:pPr>
        <w:pStyle w:val="ac"/>
        <w:numPr>
          <w:ilvl w:val="0"/>
          <w:numId w:val="1"/>
        </w:numPr>
        <w:spacing w:after="0" w:line="240" w:lineRule="auto"/>
        <w:ind w:left="567" w:firstLine="709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217E0F">
        <w:rPr>
          <w:rFonts w:ascii="Times New Roman" w:hAnsi="Times New Roman"/>
          <w:color w:val="000000" w:themeColor="text1"/>
          <w:sz w:val="28"/>
          <w:szCs w:val="28"/>
        </w:rPr>
        <w:t>Зачисление детей, проведение диагностики по выявлению лидерских, организаторских и творческих способностей;</w:t>
      </w:r>
    </w:p>
    <w:p w:rsidR="00532EA2" w:rsidRPr="00217E0F" w:rsidRDefault="00532EA2" w:rsidP="003B76CA">
      <w:pPr>
        <w:pStyle w:val="ac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532EA2" w:rsidRPr="00217E0F" w:rsidRDefault="00532EA2" w:rsidP="003B76CA">
      <w:pPr>
        <w:pStyle w:val="ac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запуск программы;</w:t>
      </w:r>
    </w:p>
    <w:p w:rsidR="00532EA2" w:rsidRPr="00217E0F" w:rsidRDefault="00532EA2" w:rsidP="003B76CA">
      <w:pPr>
        <w:pStyle w:val="ac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формирование органов самоуправления;</w:t>
      </w:r>
    </w:p>
    <w:p w:rsidR="00532EA2" w:rsidRPr="00217E0F" w:rsidRDefault="00532EA2" w:rsidP="003B76CA">
      <w:pPr>
        <w:pStyle w:val="ac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знакомство с пра</w:t>
      </w:r>
      <w:r w:rsidR="006462F1" w:rsidRPr="00217E0F">
        <w:rPr>
          <w:rFonts w:ascii="Times New Roman" w:eastAsia="Times New Roman" w:hAnsi="Times New Roman"/>
          <w:sz w:val="28"/>
          <w:szCs w:val="28"/>
          <w:lang w:eastAsia="ru-RU"/>
        </w:rPr>
        <w:t>вилами жизнедеятельности лагеря;</w:t>
      </w:r>
    </w:p>
    <w:p w:rsidR="006462F1" w:rsidRPr="00217E0F" w:rsidRDefault="006462F1" w:rsidP="003B76CA">
      <w:pPr>
        <w:pStyle w:val="ac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проведение инструктажей;</w:t>
      </w:r>
    </w:p>
    <w:p w:rsidR="006462F1" w:rsidRPr="00217E0F" w:rsidRDefault="006462F1" w:rsidP="003B76CA">
      <w:pPr>
        <w:pStyle w:val="ac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оформление отрядных уголков.</w:t>
      </w:r>
    </w:p>
    <w:p w:rsidR="00532EA2" w:rsidRPr="00217E0F" w:rsidRDefault="00532EA2" w:rsidP="00217E0F">
      <w:pPr>
        <w:pStyle w:val="ac"/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EA2" w:rsidRPr="00217E0F" w:rsidRDefault="00532EA2" w:rsidP="00217E0F">
      <w:pPr>
        <w:pStyle w:val="ac"/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Основной этап (июнь</w:t>
      </w:r>
      <w:r w:rsidR="00903F02" w:rsidRPr="00217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73735" w:rsidRPr="00217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="00943E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август 2024</w:t>
      </w:r>
      <w:r w:rsidRPr="00217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532EA2" w:rsidRPr="00217E0F" w:rsidRDefault="00532EA2" w:rsidP="003B76CA">
      <w:pPr>
        <w:pStyle w:val="ac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основной идеи смены;</w:t>
      </w:r>
    </w:p>
    <w:p w:rsidR="00532EA2" w:rsidRPr="00217E0F" w:rsidRDefault="00532EA2" w:rsidP="003B76CA">
      <w:pPr>
        <w:pStyle w:val="ac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вовлечение детей в различные виды коллективно-творческих дел.</w:t>
      </w:r>
    </w:p>
    <w:p w:rsidR="00532EA2" w:rsidRPr="00217E0F" w:rsidRDefault="00532EA2" w:rsidP="00217E0F">
      <w:pPr>
        <w:pStyle w:val="ac"/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EA2" w:rsidRPr="00217E0F" w:rsidRDefault="00532EA2" w:rsidP="00217E0F">
      <w:pPr>
        <w:pStyle w:val="ac"/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Аналитический этап (август</w:t>
      </w:r>
      <w:r w:rsidR="00AF31F7" w:rsidRPr="00217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-202</w:t>
      </w:r>
      <w:r w:rsidR="00943E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217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532EA2" w:rsidRPr="00217E0F" w:rsidRDefault="00532EA2" w:rsidP="003B76CA">
      <w:pPr>
        <w:pStyle w:val="ac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смены;</w:t>
      </w:r>
    </w:p>
    <w:p w:rsidR="00532EA2" w:rsidRPr="00217E0F" w:rsidRDefault="00507CC3" w:rsidP="003B76CA">
      <w:pPr>
        <w:pStyle w:val="ac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32EA2" w:rsidRPr="00217E0F">
        <w:rPr>
          <w:rFonts w:ascii="Times New Roman" w:eastAsia="Times New Roman" w:hAnsi="Times New Roman"/>
          <w:sz w:val="28"/>
          <w:szCs w:val="28"/>
          <w:lang w:eastAsia="ru-RU"/>
        </w:rPr>
        <w:t>ыработка перспектив деятельности организации;</w:t>
      </w:r>
    </w:p>
    <w:p w:rsidR="00532EA2" w:rsidRPr="00217E0F" w:rsidRDefault="00507CC3" w:rsidP="003B76CA">
      <w:pPr>
        <w:pStyle w:val="ac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32EA2" w:rsidRPr="00217E0F">
        <w:rPr>
          <w:rFonts w:ascii="Times New Roman" w:eastAsia="Times New Roman" w:hAnsi="Times New Roman"/>
          <w:sz w:val="28"/>
          <w:szCs w:val="28"/>
          <w:lang w:eastAsia="ru-RU"/>
        </w:rPr>
        <w:t>нализ предложений детей, родителей, педагогов, внесённых по   организации деятельности летнего оздоровительного лагеря в будущем.</w:t>
      </w:r>
    </w:p>
    <w:p w:rsidR="00532EA2" w:rsidRPr="00217E0F" w:rsidRDefault="00532EA2" w:rsidP="00217E0F">
      <w:pPr>
        <w:ind w:firstLine="709"/>
        <w:jc w:val="center"/>
        <w:rPr>
          <w:b/>
          <w:sz w:val="28"/>
          <w:szCs w:val="28"/>
          <w:u w:val="single"/>
        </w:rPr>
      </w:pPr>
    </w:p>
    <w:p w:rsidR="00214637" w:rsidRPr="00217E0F" w:rsidRDefault="00214637" w:rsidP="00217E0F">
      <w:pPr>
        <w:ind w:firstLine="709"/>
        <w:jc w:val="center"/>
        <w:rPr>
          <w:b/>
          <w:sz w:val="28"/>
          <w:szCs w:val="28"/>
          <w:u w:val="single"/>
        </w:rPr>
      </w:pPr>
    </w:p>
    <w:p w:rsidR="003A6D2A" w:rsidRPr="00217E0F" w:rsidRDefault="003A6D2A" w:rsidP="00217E0F">
      <w:pPr>
        <w:ind w:left="840" w:firstLine="709"/>
        <w:jc w:val="center"/>
        <w:rPr>
          <w:b/>
          <w:sz w:val="28"/>
          <w:szCs w:val="28"/>
          <w:u w:val="single"/>
        </w:rPr>
      </w:pPr>
      <w:r w:rsidRPr="00217E0F">
        <w:rPr>
          <w:b/>
          <w:sz w:val="28"/>
          <w:szCs w:val="28"/>
          <w:u w:val="single"/>
        </w:rPr>
        <w:t>6. Сроки действия программы</w:t>
      </w:r>
    </w:p>
    <w:p w:rsidR="003A6D2A" w:rsidRPr="00217E0F" w:rsidRDefault="003A6D2A" w:rsidP="00217E0F">
      <w:pPr>
        <w:ind w:left="840" w:firstLine="709"/>
        <w:jc w:val="center"/>
        <w:rPr>
          <w:b/>
          <w:sz w:val="28"/>
          <w:szCs w:val="28"/>
          <w:u w:val="single"/>
        </w:rPr>
      </w:pPr>
    </w:p>
    <w:p w:rsidR="003D1935" w:rsidRPr="003A6D2A" w:rsidRDefault="003D1935" w:rsidP="003D1935">
      <w:pPr>
        <w:ind w:firstLine="709"/>
        <w:jc w:val="both"/>
        <w:rPr>
          <w:sz w:val="28"/>
          <w:szCs w:val="28"/>
        </w:rPr>
      </w:pPr>
      <w:r w:rsidRPr="00A2597D">
        <w:rPr>
          <w:sz w:val="28"/>
          <w:szCs w:val="28"/>
        </w:rPr>
        <w:t xml:space="preserve">Комплексная  краткосрочная программа летнего оздоровительного лагеря с дневным пребыванием детей </w:t>
      </w:r>
      <w:r>
        <w:rPr>
          <w:sz w:val="28"/>
          <w:szCs w:val="28"/>
        </w:rPr>
        <w:t>«СТРАНА ДЕТСТВА» проект «</w:t>
      </w:r>
      <w:r w:rsidR="00943EAB">
        <w:rPr>
          <w:sz w:val="28"/>
          <w:szCs w:val="28"/>
        </w:rPr>
        <w:t>Наша дружная семья</w:t>
      </w:r>
      <w:r>
        <w:rPr>
          <w:sz w:val="28"/>
          <w:szCs w:val="28"/>
        </w:rPr>
        <w:t xml:space="preserve">» действует </w:t>
      </w:r>
      <w:r w:rsidR="00943EAB">
        <w:rPr>
          <w:iCs/>
          <w:color w:val="000000"/>
          <w:sz w:val="28"/>
          <w:szCs w:val="28"/>
        </w:rPr>
        <w:t>с 03.06.24 по 24.06.24</w:t>
      </w:r>
      <w:r w:rsidRPr="00462B07">
        <w:rPr>
          <w:iCs/>
          <w:color w:val="000000"/>
          <w:sz w:val="28"/>
          <w:szCs w:val="28"/>
        </w:rPr>
        <w:t xml:space="preserve"> - 1 смена</w:t>
      </w:r>
      <w:r w:rsidR="00943EAB">
        <w:rPr>
          <w:iCs/>
          <w:color w:val="000000"/>
          <w:sz w:val="28"/>
          <w:szCs w:val="28"/>
        </w:rPr>
        <w:t>, с 29.08.24 по 18.08.24</w:t>
      </w:r>
      <w:r>
        <w:rPr>
          <w:iCs/>
          <w:color w:val="000000"/>
          <w:sz w:val="28"/>
          <w:szCs w:val="28"/>
        </w:rPr>
        <w:t xml:space="preserve"> - 3</w:t>
      </w:r>
      <w:r w:rsidRPr="00462B07">
        <w:rPr>
          <w:iCs/>
          <w:color w:val="000000"/>
          <w:sz w:val="28"/>
          <w:szCs w:val="28"/>
        </w:rPr>
        <w:t xml:space="preserve"> смена.</w:t>
      </w:r>
    </w:p>
    <w:p w:rsidR="00214637" w:rsidRDefault="00214637" w:rsidP="00217E0F">
      <w:pPr>
        <w:ind w:left="840" w:firstLine="709"/>
        <w:jc w:val="center"/>
        <w:rPr>
          <w:b/>
          <w:sz w:val="28"/>
          <w:szCs w:val="28"/>
          <w:u w:val="single"/>
        </w:rPr>
      </w:pPr>
    </w:p>
    <w:p w:rsidR="00341787" w:rsidRDefault="00341787" w:rsidP="00217E0F">
      <w:pPr>
        <w:ind w:left="840" w:firstLine="709"/>
        <w:jc w:val="center"/>
        <w:rPr>
          <w:b/>
          <w:sz w:val="28"/>
          <w:szCs w:val="28"/>
          <w:u w:val="single"/>
        </w:rPr>
      </w:pPr>
    </w:p>
    <w:p w:rsidR="003D1935" w:rsidRPr="00217E0F" w:rsidRDefault="003D1935" w:rsidP="00217E0F">
      <w:pPr>
        <w:ind w:left="840" w:firstLine="709"/>
        <w:jc w:val="center"/>
        <w:rPr>
          <w:b/>
          <w:sz w:val="28"/>
          <w:szCs w:val="28"/>
          <w:u w:val="single"/>
        </w:rPr>
      </w:pPr>
    </w:p>
    <w:p w:rsidR="00532EA2" w:rsidRPr="00217E0F" w:rsidRDefault="00830559" w:rsidP="00217E0F">
      <w:pPr>
        <w:ind w:left="840" w:firstLine="709"/>
        <w:jc w:val="center"/>
        <w:rPr>
          <w:b/>
          <w:sz w:val="28"/>
          <w:szCs w:val="28"/>
          <w:u w:val="single"/>
        </w:rPr>
      </w:pPr>
      <w:r w:rsidRPr="00217E0F">
        <w:rPr>
          <w:b/>
          <w:sz w:val="28"/>
          <w:szCs w:val="28"/>
          <w:u w:val="single"/>
        </w:rPr>
        <w:lastRenderedPageBreak/>
        <w:t>7</w:t>
      </w:r>
      <w:r w:rsidR="00532EA2" w:rsidRPr="00217E0F">
        <w:rPr>
          <w:b/>
          <w:sz w:val="28"/>
          <w:szCs w:val="28"/>
          <w:u w:val="single"/>
        </w:rPr>
        <w:t xml:space="preserve">. Содержание </w:t>
      </w:r>
      <w:r w:rsidR="00E2727D" w:rsidRPr="00217E0F">
        <w:rPr>
          <w:b/>
          <w:sz w:val="28"/>
          <w:szCs w:val="28"/>
          <w:u w:val="single"/>
        </w:rPr>
        <w:t>программы</w:t>
      </w:r>
    </w:p>
    <w:p w:rsidR="00D40CFB" w:rsidRPr="00217E0F" w:rsidRDefault="00D40CFB" w:rsidP="00217E0F">
      <w:pPr>
        <w:autoSpaceDE w:val="0"/>
        <w:ind w:left="180" w:firstLine="709"/>
        <w:jc w:val="center"/>
        <w:rPr>
          <w:b/>
          <w:bCs/>
          <w:sz w:val="28"/>
          <w:szCs w:val="28"/>
        </w:rPr>
      </w:pPr>
    </w:p>
    <w:p w:rsidR="008F03F5" w:rsidRPr="00217E0F" w:rsidRDefault="008F03F5" w:rsidP="009D4685">
      <w:pPr>
        <w:autoSpaceDE w:val="0"/>
        <w:ind w:left="180" w:firstLine="709"/>
        <w:jc w:val="both"/>
        <w:rPr>
          <w:sz w:val="28"/>
          <w:szCs w:val="28"/>
        </w:rPr>
      </w:pPr>
      <w:r w:rsidRPr="00217E0F">
        <w:rPr>
          <w:b/>
          <w:bCs/>
          <w:sz w:val="28"/>
          <w:szCs w:val="28"/>
        </w:rPr>
        <w:t>Приоритетные направления деятельности</w:t>
      </w:r>
      <w:r w:rsidRPr="00217E0F">
        <w:rPr>
          <w:sz w:val="28"/>
          <w:szCs w:val="28"/>
        </w:rPr>
        <w:t>:</w:t>
      </w:r>
    </w:p>
    <w:p w:rsidR="008F03F5" w:rsidRPr="00217E0F" w:rsidRDefault="008F03F5" w:rsidP="009D4685">
      <w:pPr>
        <w:ind w:firstLine="709"/>
        <w:jc w:val="both"/>
        <w:rPr>
          <w:rFonts w:eastAsia="Calibri"/>
          <w:i/>
          <w:color w:val="000000" w:themeColor="text1"/>
          <w:sz w:val="28"/>
          <w:szCs w:val="28"/>
        </w:rPr>
      </w:pPr>
      <w:r w:rsidRPr="00217E0F">
        <w:rPr>
          <w:rFonts w:eastAsia="Calibri"/>
          <w:i/>
          <w:color w:val="000000" w:themeColor="text1"/>
          <w:sz w:val="28"/>
          <w:szCs w:val="28"/>
        </w:rPr>
        <w:t>Организация жизнедеятельности на смене в лагере с дневным пребыванием детей и подростков строится по 7 основным направлениям:</w:t>
      </w:r>
    </w:p>
    <w:p w:rsidR="008F03F5" w:rsidRPr="00217E0F" w:rsidRDefault="008F03F5" w:rsidP="009D4685">
      <w:pPr>
        <w:ind w:firstLine="709"/>
        <w:jc w:val="both"/>
        <w:rPr>
          <w:rFonts w:eastAsia="Calibri"/>
          <w:noProof/>
          <w:color w:val="000000" w:themeColor="text1"/>
          <w:sz w:val="28"/>
          <w:szCs w:val="28"/>
        </w:rPr>
      </w:pPr>
      <w:r w:rsidRPr="00217E0F">
        <w:rPr>
          <w:rFonts w:eastAsia="Calibri"/>
          <w:noProof/>
          <w:color w:val="000000" w:themeColor="text1"/>
          <w:sz w:val="28"/>
          <w:szCs w:val="28"/>
        </w:rPr>
        <w:t>Духовно – нравственная деятельность.</w:t>
      </w:r>
    </w:p>
    <w:p w:rsidR="008F03F5" w:rsidRPr="00217E0F" w:rsidRDefault="008F03F5" w:rsidP="009D4685">
      <w:pPr>
        <w:ind w:firstLine="709"/>
        <w:jc w:val="both"/>
        <w:rPr>
          <w:rFonts w:eastAsia="Calibri"/>
          <w:noProof/>
          <w:color w:val="000000" w:themeColor="text1"/>
          <w:sz w:val="28"/>
          <w:szCs w:val="28"/>
        </w:rPr>
      </w:pPr>
      <w:r w:rsidRPr="00217E0F">
        <w:rPr>
          <w:rFonts w:eastAsia="Calibri"/>
          <w:noProof/>
          <w:color w:val="000000" w:themeColor="text1"/>
          <w:sz w:val="28"/>
          <w:szCs w:val="28"/>
        </w:rPr>
        <w:t>Спортивно – оздоровительная деятельность.</w:t>
      </w:r>
    </w:p>
    <w:p w:rsidR="008F03F5" w:rsidRPr="00217E0F" w:rsidRDefault="008F03F5" w:rsidP="009D4685">
      <w:pPr>
        <w:ind w:firstLine="709"/>
        <w:jc w:val="both"/>
        <w:rPr>
          <w:rFonts w:eastAsia="Calibri"/>
          <w:noProof/>
          <w:color w:val="000000" w:themeColor="text1"/>
          <w:sz w:val="28"/>
          <w:szCs w:val="28"/>
        </w:rPr>
      </w:pPr>
      <w:r w:rsidRPr="00217E0F">
        <w:rPr>
          <w:rFonts w:eastAsia="Calibri"/>
          <w:noProof/>
          <w:color w:val="000000" w:themeColor="text1"/>
          <w:sz w:val="28"/>
          <w:szCs w:val="28"/>
        </w:rPr>
        <w:t>Познавательно – творческая деятельность.</w:t>
      </w:r>
    </w:p>
    <w:p w:rsidR="008F03F5" w:rsidRPr="00217E0F" w:rsidRDefault="008F03F5" w:rsidP="009D4685">
      <w:pPr>
        <w:ind w:firstLine="709"/>
        <w:jc w:val="both"/>
        <w:rPr>
          <w:rFonts w:eastAsia="Calibri"/>
          <w:noProof/>
          <w:color w:val="000000" w:themeColor="text1"/>
          <w:sz w:val="28"/>
          <w:szCs w:val="28"/>
        </w:rPr>
      </w:pPr>
      <w:r w:rsidRPr="00217E0F">
        <w:rPr>
          <w:rFonts w:eastAsia="Calibri"/>
          <w:noProof/>
          <w:color w:val="000000" w:themeColor="text1"/>
          <w:sz w:val="28"/>
          <w:szCs w:val="28"/>
        </w:rPr>
        <w:t>Эколого-краеведческая деятельность.</w:t>
      </w:r>
    </w:p>
    <w:p w:rsidR="008F03F5" w:rsidRPr="00217E0F" w:rsidRDefault="008F03F5" w:rsidP="009D4685">
      <w:pPr>
        <w:ind w:firstLine="709"/>
        <w:jc w:val="both"/>
        <w:rPr>
          <w:rFonts w:eastAsia="Calibri"/>
          <w:noProof/>
          <w:color w:val="000000" w:themeColor="text1"/>
          <w:sz w:val="28"/>
          <w:szCs w:val="28"/>
        </w:rPr>
      </w:pPr>
      <w:r w:rsidRPr="00217E0F">
        <w:rPr>
          <w:rFonts w:eastAsia="Calibri"/>
          <w:noProof/>
          <w:color w:val="000000" w:themeColor="text1"/>
          <w:sz w:val="28"/>
          <w:szCs w:val="28"/>
        </w:rPr>
        <w:t>Добровольческая деятельность.</w:t>
      </w:r>
    </w:p>
    <w:p w:rsidR="008F03F5" w:rsidRPr="00217E0F" w:rsidRDefault="008F03F5" w:rsidP="009D4685">
      <w:pPr>
        <w:ind w:firstLine="709"/>
        <w:jc w:val="both"/>
        <w:rPr>
          <w:rFonts w:eastAsia="Calibri"/>
          <w:noProof/>
          <w:color w:val="000000" w:themeColor="text1"/>
          <w:sz w:val="28"/>
          <w:szCs w:val="28"/>
        </w:rPr>
      </w:pPr>
      <w:r w:rsidRPr="00217E0F">
        <w:rPr>
          <w:rFonts w:eastAsia="Calibri"/>
          <w:noProof/>
          <w:color w:val="000000" w:themeColor="text1"/>
          <w:sz w:val="28"/>
          <w:szCs w:val="28"/>
        </w:rPr>
        <w:t>Профилактическая деятельность.</w:t>
      </w:r>
    </w:p>
    <w:p w:rsidR="008F03F5" w:rsidRPr="00217E0F" w:rsidRDefault="008F03F5" w:rsidP="009D4685">
      <w:pPr>
        <w:ind w:firstLine="709"/>
        <w:jc w:val="both"/>
        <w:rPr>
          <w:rFonts w:eastAsia="Calibri"/>
          <w:noProof/>
          <w:color w:val="000000" w:themeColor="text1"/>
          <w:sz w:val="28"/>
          <w:szCs w:val="28"/>
        </w:rPr>
      </w:pPr>
      <w:r w:rsidRPr="00217E0F">
        <w:rPr>
          <w:rFonts w:eastAsia="Calibri"/>
          <w:noProof/>
          <w:color w:val="000000" w:themeColor="text1"/>
          <w:sz w:val="28"/>
          <w:szCs w:val="28"/>
        </w:rPr>
        <w:t>Работа по развитию самоуправления.</w:t>
      </w:r>
    </w:p>
    <w:p w:rsidR="008F03F5" w:rsidRPr="00217E0F" w:rsidRDefault="008F03F5" w:rsidP="009D4685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u w:val="single"/>
        </w:rPr>
      </w:pPr>
      <w:r w:rsidRPr="00217E0F">
        <w:rPr>
          <w:rFonts w:eastAsia="Calibri"/>
          <w:noProof/>
          <w:color w:val="000000" w:themeColor="text1"/>
          <w:sz w:val="28"/>
          <w:szCs w:val="28"/>
          <w:u w:val="single"/>
        </w:rPr>
        <w:t xml:space="preserve">Духовно – нравственное </w:t>
      </w:r>
      <w:r w:rsidRPr="00217E0F">
        <w:rPr>
          <w:rFonts w:eastAsia="Calibri"/>
          <w:color w:val="000000" w:themeColor="text1"/>
          <w:sz w:val="28"/>
          <w:szCs w:val="28"/>
          <w:u w:val="single"/>
        </w:rPr>
        <w:t>направление.</w:t>
      </w:r>
    </w:p>
    <w:p w:rsidR="008F03F5" w:rsidRPr="00217E0F" w:rsidRDefault="008F03F5" w:rsidP="009D4685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217E0F">
        <w:rPr>
          <w:rFonts w:eastAsia="Calibri"/>
          <w:bCs/>
          <w:color w:val="000000" w:themeColor="text1"/>
          <w:sz w:val="28"/>
          <w:szCs w:val="28"/>
        </w:rPr>
        <w:t>Задачи:</w:t>
      </w:r>
    </w:p>
    <w:p w:rsidR="008F03F5" w:rsidRPr="00217E0F" w:rsidRDefault="008F03F5" w:rsidP="003B76CA">
      <w:pPr>
        <w:numPr>
          <w:ilvl w:val="0"/>
          <w:numId w:val="18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поддержание у детей интереса к родному краю, своей стране.</w:t>
      </w:r>
    </w:p>
    <w:p w:rsidR="008F03F5" w:rsidRPr="00217E0F" w:rsidRDefault="008F03F5" w:rsidP="003B76CA">
      <w:pPr>
        <w:numPr>
          <w:ilvl w:val="0"/>
          <w:numId w:val="18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воспитание чувства патриотизма, любви к своей стране.</w:t>
      </w:r>
    </w:p>
    <w:p w:rsidR="008F03F5" w:rsidRPr="00217E0F" w:rsidRDefault="008F03F5" w:rsidP="003B76CA">
      <w:pPr>
        <w:numPr>
          <w:ilvl w:val="0"/>
          <w:numId w:val="18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воспитание в детях доброты, человечности, милосердия.</w:t>
      </w:r>
    </w:p>
    <w:p w:rsidR="008F03F5" w:rsidRPr="00943EAB" w:rsidRDefault="008F03F5" w:rsidP="00637C39">
      <w:pPr>
        <w:numPr>
          <w:ilvl w:val="0"/>
          <w:numId w:val="18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943EAB">
        <w:rPr>
          <w:rFonts w:eastAsia="Calibri"/>
          <w:color w:val="000000" w:themeColor="text1"/>
          <w:sz w:val="28"/>
          <w:szCs w:val="28"/>
        </w:rPr>
        <w:t>формирование у учащихся интереса к историческому прошлому страны и малой Родины.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bCs/>
          <w:color w:val="000000" w:themeColor="text1"/>
          <w:sz w:val="28"/>
          <w:szCs w:val="28"/>
        </w:rPr>
        <w:t>Содержание деятельности.</w:t>
      </w:r>
    </w:p>
    <w:p w:rsidR="008F03F5" w:rsidRPr="00217E0F" w:rsidRDefault="008F03F5" w:rsidP="003B76CA">
      <w:pPr>
        <w:numPr>
          <w:ilvl w:val="0"/>
          <w:numId w:val="19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Мероприятия, направленные на возрождение ГТО.</w:t>
      </w:r>
    </w:p>
    <w:p w:rsidR="008F03F5" w:rsidRPr="00217E0F" w:rsidRDefault="008F03F5" w:rsidP="003B76CA">
      <w:pPr>
        <w:numPr>
          <w:ilvl w:val="0"/>
          <w:numId w:val="19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Мастер – класс по военно-патриотической подготовке.</w:t>
      </w:r>
    </w:p>
    <w:p w:rsidR="008F03F5" w:rsidRPr="00217E0F" w:rsidRDefault="008F03F5" w:rsidP="003B76CA">
      <w:pPr>
        <w:numPr>
          <w:ilvl w:val="0"/>
          <w:numId w:val="19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Реализация проекта «Здоровье в движении».</w:t>
      </w:r>
    </w:p>
    <w:p w:rsidR="008F03F5" w:rsidRDefault="008F03F5" w:rsidP="000E5C5A">
      <w:pPr>
        <w:numPr>
          <w:ilvl w:val="0"/>
          <w:numId w:val="19"/>
        </w:numPr>
        <w:ind w:left="0" w:firstLine="709"/>
        <w:jc w:val="both"/>
        <w:rPr>
          <w:rFonts w:eastAsia="Calibri"/>
          <w:sz w:val="28"/>
          <w:szCs w:val="28"/>
          <w:u w:val="single"/>
        </w:rPr>
      </w:pPr>
      <w:r w:rsidRPr="003152AF">
        <w:rPr>
          <w:rFonts w:eastAsia="Calibri"/>
          <w:sz w:val="28"/>
          <w:szCs w:val="28"/>
        </w:rPr>
        <w:t>Реализация плана мероприятий</w:t>
      </w:r>
      <w:r w:rsidR="003152AF" w:rsidRPr="003152AF">
        <w:rPr>
          <w:rFonts w:eastAsia="Calibri"/>
          <w:sz w:val="28"/>
          <w:szCs w:val="28"/>
        </w:rPr>
        <w:t xml:space="preserve">, посвященных Году семьи, в </w:t>
      </w:r>
      <w:proofErr w:type="spellStart"/>
      <w:r w:rsidR="003152AF" w:rsidRPr="003152AF">
        <w:rPr>
          <w:rFonts w:eastAsia="Calibri"/>
          <w:sz w:val="28"/>
          <w:szCs w:val="28"/>
        </w:rPr>
        <w:t>т.ч</w:t>
      </w:r>
      <w:proofErr w:type="spellEnd"/>
      <w:r w:rsidR="003152AF" w:rsidRPr="003152AF">
        <w:rPr>
          <w:rFonts w:eastAsia="Calibri"/>
          <w:sz w:val="28"/>
          <w:szCs w:val="28"/>
        </w:rPr>
        <w:t xml:space="preserve">. региональный проект </w:t>
      </w:r>
      <w:r w:rsidR="009E4EC5" w:rsidRPr="003152AF">
        <w:rPr>
          <w:rFonts w:eastAsia="Calibri"/>
          <w:sz w:val="28"/>
          <w:szCs w:val="28"/>
          <w:u w:val="single"/>
        </w:rPr>
        <w:t xml:space="preserve">«Всей семьей. Тюменская область», </w:t>
      </w:r>
      <w:r w:rsidR="003152AF" w:rsidRPr="003152AF">
        <w:rPr>
          <w:rFonts w:eastAsia="Calibri"/>
          <w:sz w:val="28"/>
          <w:szCs w:val="28"/>
          <w:u w:val="single"/>
        </w:rPr>
        <w:t>единая областная акция «</w:t>
      </w:r>
      <w:proofErr w:type="gramStart"/>
      <w:r w:rsidR="003152AF" w:rsidRPr="003152AF">
        <w:rPr>
          <w:rFonts w:eastAsia="Calibri"/>
          <w:sz w:val="28"/>
          <w:szCs w:val="28"/>
          <w:u w:val="single"/>
        </w:rPr>
        <w:t>Семейные</w:t>
      </w:r>
      <w:proofErr w:type="gramEnd"/>
      <w:r w:rsidR="003152AF" w:rsidRPr="003152AF">
        <w:rPr>
          <w:rFonts w:eastAsia="Calibri"/>
          <w:sz w:val="28"/>
          <w:szCs w:val="28"/>
          <w:u w:val="single"/>
        </w:rPr>
        <w:t xml:space="preserve"> истории».</w:t>
      </w:r>
    </w:p>
    <w:p w:rsidR="00637C39" w:rsidRPr="003152AF" w:rsidRDefault="003152AF" w:rsidP="003152AF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FF0000"/>
          <w:sz w:val="28"/>
          <w:szCs w:val="28"/>
          <w:u w:val="single"/>
        </w:rPr>
      </w:pPr>
      <w:r w:rsidRPr="003152AF">
        <w:rPr>
          <w:rFonts w:eastAsia="Calibri"/>
          <w:sz w:val="28"/>
          <w:szCs w:val="28"/>
        </w:rPr>
        <w:t>Мероприятия профориентационной направленности для несовершеннолетних 14-16 лет.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217E0F">
        <w:rPr>
          <w:rFonts w:eastAsia="Calibri"/>
          <w:color w:val="000000" w:themeColor="text1"/>
          <w:sz w:val="28"/>
          <w:szCs w:val="28"/>
          <w:u w:val="single"/>
        </w:rPr>
        <w:t>Спортивно – оздоровительное направление.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ab/>
        <w:t xml:space="preserve">Проводится работа по вовлечению детей в занятия физкультурой и спортом, по формированию здорового образа жизни, а также подготовка к нормативам ГТО,  по преодолению вредных привычек и профилактике 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табакокурения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>, наркомании, ксенофобии, детской преступности.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ab/>
        <w:t>В систему спортивно-оздоровительных  мероприятий входят:</w:t>
      </w:r>
    </w:p>
    <w:p w:rsidR="008F03F5" w:rsidRPr="00217E0F" w:rsidRDefault="008F03F5" w:rsidP="003B76CA">
      <w:pPr>
        <w:numPr>
          <w:ilvl w:val="0"/>
          <w:numId w:val="20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ежедневная утренняя зарядка;</w:t>
      </w:r>
    </w:p>
    <w:p w:rsidR="008F03F5" w:rsidRPr="00217E0F" w:rsidRDefault="008F03F5" w:rsidP="003B76CA">
      <w:pPr>
        <w:numPr>
          <w:ilvl w:val="0"/>
          <w:numId w:val="20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военно-спортивные игры на местности;</w:t>
      </w:r>
    </w:p>
    <w:p w:rsidR="008F03F5" w:rsidRPr="00217E0F" w:rsidRDefault="008F03F5" w:rsidP="003B76CA">
      <w:pPr>
        <w:numPr>
          <w:ilvl w:val="0"/>
          <w:numId w:val="20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туристическая полоса препятствий;</w:t>
      </w:r>
    </w:p>
    <w:p w:rsidR="008F03F5" w:rsidRPr="00217E0F" w:rsidRDefault="008F03F5" w:rsidP="003B76CA">
      <w:pPr>
        <w:numPr>
          <w:ilvl w:val="0"/>
          <w:numId w:val="20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«весёлые эстафеты»;</w:t>
      </w:r>
    </w:p>
    <w:p w:rsidR="008F03F5" w:rsidRPr="00217E0F" w:rsidRDefault="008F03F5" w:rsidP="003B76CA">
      <w:pPr>
        <w:numPr>
          <w:ilvl w:val="0"/>
          <w:numId w:val="20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спортивные конкурсы;</w:t>
      </w:r>
    </w:p>
    <w:p w:rsidR="008F03F5" w:rsidRPr="00217E0F" w:rsidRDefault="008F03F5" w:rsidP="003B76CA">
      <w:pPr>
        <w:numPr>
          <w:ilvl w:val="0"/>
          <w:numId w:val="20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первенство лагеря по игровым видам спорта: мини-футбол, пионербол, </w:t>
      </w:r>
    </w:p>
    <w:p w:rsidR="008F03F5" w:rsidRPr="00217E0F" w:rsidRDefault="008F03F5" w:rsidP="009D4685">
      <w:p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дартс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>, шашки, шахматы;</w:t>
      </w:r>
    </w:p>
    <w:p w:rsidR="008F03F5" w:rsidRPr="00217E0F" w:rsidRDefault="008F03F5" w:rsidP="003B76CA">
      <w:pPr>
        <w:numPr>
          <w:ilvl w:val="0"/>
          <w:numId w:val="20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велогонки «Безопасное колесо»;</w:t>
      </w:r>
    </w:p>
    <w:p w:rsidR="008F03F5" w:rsidRPr="00217E0F" w:rsidRDefault="008F03F5" w:rsidP="003B76CA">
      <w:pPr>
        <w:numPr>
          <w:ilvl w:val="0"/>
          <w:numId w:val="20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игры на свежем  воздухе;</w:t>
      </w:r>
    </w:p>
    <w:p w:rsidR="008F03F5" w:rsidRPr="00217E0F" w:rsidRDefault="008F03F5" w:rsidP="003B76CA">
      <w:pPr>
        <w:numPr>
          <w:ilvl w:val="0"/>
          <w:numId w:val="20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тестирование ГТО;</w:t>
      </w:r>
    </w:p>
    <w:p w:rsidR="008F03F5" w:rsidRPr="00217E0F" w:rsidRDefault="008F03F5" w:rsidP="003B76CA">
      <w:pPr>
        <w:numPr>
          <w:ilvl w:val="0"/>
          <w:numId w:val="20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lastRenderedPageBreak/>
        <w:t>беседы по формированию здорового образа жизни;</w:t>
      </w:r>
    </w:p>
    <w:p w:rsidR="008F03F5" w:rsidRPr="00217E0F" w:rsidRDefault="008F03F5" w:rsidP="003B76CA">
      <w:pPr>
        <w:numPr>
          <w:ilvl w:val="0"/>
          <w:numId w:val="20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оформление «Уголков здоровья», плакатов, буклетов ЗОЖ;</w:t>
      </w:r>
    </w:p>
    <w:p w:rsidR="008F03F5" w:rsidRPr="00217E0F" w:rsidRDefault="008F03F5" w:rsidP="003B76CA">
      <w:pPr>
        <w:numPr>
          <w:ilvl w:val="0"/>
          <w:numId w:val="20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конкурсы 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флешмобов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>;</w:t>
      </w:r>
    </w:p>
    <w:p w:rsidR="008F03F5" w:rsidRPr="00217E0F" w:rsidRDefault="008F03F5" w:rsidP="003B76CA">
      <w:pPr>
        <w:numPr>
          <w:ilvl w:val="0"/>
          <w:numId w:val="20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акции по ЗОЖ.</w:t>
      </w:r>
    </w:p>
    <w:p w:rsidR="008F03F5" w:rsidRPr="00217E0F" w:rsidRDefault="008F03F5" w:rsidP="00217E0F">
      <w:pPr>
        <w:ind w:firstLine="709"/>
        <w:jc w:val="center"/>
        <w:rPr>
          <w:rFonts w:eastAsia="Calibri"/>
          <w:color w:val="000000" w:themeColor="text1"/>
          <w:sz w:val="28"/>
          <w:szCs w:val="28"/>
          <w:u w:val="single"/>
        </w:rPr>
      </w:pPr>
      <w:r w:rsidRPr="00217E0F">
        <w:rPr>
          <w:rFonts w:eastAsia="Calibri"/>
          <w:color w:val="000000" w:themeColor="text1"/>
          <w:sz w:val="28"/>
          <w:szCs w:val="28"/>
          <w:u w:val="single"/>
        </w:rPr>
        <w:t>Познавательно-творческое направление.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     В лагере проводятся игровые программы, КТД, подготовленные детьми и воспитателями. Координирует работу по организации воспитатель. Мероприятия спланированы таким образом, чтобы каждый ребёнок любого возраста мог принять в них активное участие.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     Все мероприятия направлены   на раскрытие творческого потенциала ребёнка и дают возможность проявить свои таланты и возможности:</w:t>
      </w:r>
    </w:p>
    <w:p w:rsidR="008F03F5" w:rsidRPr="00217E0F" w:rsidRDefault="008F03F5" w:rsidP="003B76CA">
      <w:pPr>
        <w:numPr>
          <w:ilvl w:val="0"/>
          <w:numId w:val="21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торжественное открытие и закрытие лагеря;</w:t>
      </w:r>
    </w:p>
    <w:p w:rsidR="008F03F5" w:rsidRPr="00217E0F" w:rsidRDefault="008F03F5" w:rsidP="003B76CA">
      <w:pPr>
        <w:numPr>
          <w:ilvl w:val="0"/>
          <w:numId w:val="21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интеллектуальные игры, викторины;</w:t>
      </w:r>
    </w:p>
    <w:p w:rsidR="008F03F5" w:rsidRPr="00217E0F" w:rsidRDefault="008F03F5" w:rsidP="003B76CA">
      <w:pPr>
        <w:numPr>
          <w:ilvl w:val="0"/>
          <w:numId w:val="21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игровые программы, дискотеки;</w:t>
      </w:r>
    </w:p>
    <w:p w:rsidR="008F03F5" w:rsidRPr="00217E0F" w:rsidRDefault="008F03F5" w:rsidP="003B76CA">
      <w:pPr>
        <w:numPr>
          <w:ilvl w:val="0"/>
          <w:numId w:val="21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конкурсы рисунков, театральных афиш;</w:t>
      </w:r>
    </w:p>
    <w:p w:rsidR="001157C3" w:rsidRPr="00217E0F" w:rsidRDefault="008F03F5" w:rsidP="001157C3">
      <w:pPr>
        <w:numPr>
          <w:ilvl w:val="0"/>
          <w:numId w:val="21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КТД;</w:t>
      </w:r>
      <w:r w:rsidR="001157C3" w:rsidRPr="001157C3">
        <w:rPr>
          <w:rFonts w:eastAsia="Calibri"/>
          <w:color w:val="000000" w:themeColor="text1"/>
          <w:sz w:val="28"/>
          <w:szCs w:val="28"/>
        </w:rPr>
        <w:t xml:space="preserve"> </w:t>
      </w:r>
      <w:r w:rsidR="001157C3">
        <w:rPr>
          <w:rFonts w:eastAsia="Calibri"/>
          <w:color w:val="000000" w:themeColor="text1"/>
          <w:sz w:val="28"/>
          <w:szCs w:val="28"/>
        </w:rPr>
        <w:t>работа кружков;</w:t>
      </w:r>
    </w:p>
    <w:p w:rsidR="008F03F5" w:rsidRPr="00217E0F" w:rsidRDefault="008F03F5" w:rsidP="003B76CA">
      <w:pPr>
        <w:numPr>
          <w:ilvl w:val="0"/>
          <w:numId w:val="21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музыкальные часы, хореографические  мастер-классы;</w:t>
      </w:r>
    </w:p>
    <w:p w:rsidR="008F03F5" w:rsidRPr="00217E0F" w:rsidRDefault="008F03F5" w:rsidP="003B76CA">
      <w:pPr>
        <w:numPr>
          <w:ilvl w:val="0"/>
          <w:numId w:val="21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творческие проекты;</w:t>
      </w:r>
    </w:p>
    <w:p w:rsidR="008F03F5" w:rsidRPr="00217E0F" w:rsidRDefault="008F03F5" w:rsidP="003B76CA">
      <w:pPr>
        <w:numPr>
          <w:ilvl w:val="0"/>
          <w:numId w:val="21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час просмотра  театральных постановок;</w:t>
      </w:r>
    </w:p>
    <w:p w:rsidR="008F03F5" w:rsidRPr="00217E0F" w:rsidRDefault="008F03F5" w:rsidP="003B76CA">
      <w:pPr>
        <w:numPr>
          <w:ilvl w:val="0"/>
          <w:numId w:val="21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лагерные «Огоньки»;</w:t>
      </w:r>
    </w:p>
    <w:p w:rsidR="008F03F5" w:rsidRPr="00217E0F" w:rsidRDefault="008F03F5" w:rsidP="003B76CA">
      <w:pPr>
        <w:numPr>
          <w:ilvl w:val="0"/>
          <w:numId w:val="21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мастер-классы по 3</w:t>
      </w:r>
      <w:r w:rsidRPr="00217E0F">
        <w:rPr>
          <w:rFonts w:eastAsia="Calibri"/>
          <w:color w:val="000000" w:themeColor="text1"/>
          <w:sz w:val="28"/>
          <w:szCs w:val="28"/>
          <w:lang w:val="en-US"/>
        </w:rPr>
        <w:t>D</w:t>
      </w:r>
      <w:r w:rsidRPr="00217E0F">
        <w:rPr>
          <w:rFonts w:eastAsia="Calibri"/>
          <w:color w:val="000000" w:themeColor="text1"/>
          <w:sz w:val="28"/>
          <w:szCs w:val="28"/>
        </w:rPr>
        <w:t xml:space="preserve"> моделированию, робототехнике;</w:t>
      </w:r>
    </w:p>
    <w:p w:rsidR="008F03F5" w:rsidRPr="00217E0F" w:rsidRDefault="008F03F5" w:rsidP="003B76CA">
      <w:pPr>
        <w:pStyle w:val="ac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E0F">
        <w:rPr>
          <w:rFonts w:ascii="Times New Roman" w:hAnsi="Times New Roman"/>
          <w:color w:val="000000" w:themeColor="text1"/>
          <w:sz w:val="28"/>
          <w:szCs w:val="28"/>
        </w:rPr>
        <w:t>сбор и</w:t>
      </w:r>
      <w:r w:rsidR="001157C3">
        <w:rPr>
          <w:rFonts w:ascii="Times New Roman" w:hAnsi="Times New Roman"/>
          <w:color w:val="000000" w:themeColor="text1"/>
          <w:sz w:val="28"/>
          <w:szCs w:val="28"/>
        </w:rPr>
        <w:t>нформации и оформление  газеты;</w:t>
      </w:r>
    </w:p>
    <w:p w:rsidR="008F03F5" w:rsidRPr="00217E0F" w:rsidRDefault="008F03F5" w:rsidP="003B76CA">
      <w:pPr>
        <w:pStyle w:val="ac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E0F">
        <w:rPr>
          <w:rFonts w:ascii="Times New Roman" w:hAnsi="Times New Roman"/>
          <w:color w:val="000000" w:themeColor="text1"/>
          <w:sz w:val="28"/>
          <w:szCs w:val="28"/>
        </w:rPr>
        <w:t>Минутки техники и технологии.</w:t>
      </w:r>
    </w:p>
    <w:p w:rsidR="008F03F5" w:rsidRPr="00217E0F" w:rsidRDefault="008F03F5" w:rsidP="00217E0F">
      <w:pPr>
        <w:ind w:firstLine="709"/>
        <w:jc w:val="center"/>
        <w:rPr>
          <w:rFonts w:eastAsia="Calibri"/>
          <w:color w:val="000000" w:themeColor="text1"/>
          <w:sz w:val="28"/>
          <w:szCs w:val="28"/>
          <w:u w:val="single"/>
        </w:rPr>
      </w:pPr>
      <w:r w:rsidRPr="00217E0F">
        <w:rPr>
          <w:rFonts w:eastAsia="Calibri"/>
          <w:color w:val="000000" w:themeColor="text1"/>
          <w:sz w:val="28"/>
          <w:szCs w:val="28"/>
          <w:u w:val="single"/>
        </w:rPr>
        <w:t>Эколого-краеведческая деятельность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В условиях летних смен экологическое воспитание является наиболее эффективным и способствует освоению и отработке на практике норм 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природосберегающего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 xml:space="preserve"> поведения, социализации и реализации школьников за счет включения их в конкретно значимую природоохранную деятельность: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•</w:t>
      </w:r>
      <w:r w:rsidRPr="00217E0F">
        <w:rPr>
          <w:rFonts w:eastAsia="Calibri"/>
          <w:color w:val="000000" w:themeColor="text1"/>
          <w:sz w:val="28"/>
          <w:szCs w:val="28"/>
        </w:rPr>
        <w:tab/>
        <w:t>экологические акции  «Экологическая облава» и «Саженец» (уборка)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•</w:t>
      </w:r>
      <w:r w:rsidRPr="00217E0F">
        <w:rPr>
          <w:rFonts w:eastAsia="Calibri"/>
          <w:color w:val="000000" w:themeColor="text1"/>
          <w:sz w:val="28"/>
          <w:szCs w:val="28"/>
        </w:rPr>
        <w:tab/>
        <w:t>сбор гербарного материала; пришкольной территории, работа на пришкольном учебно-опытном участке);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•</w:t>
      </w:r>
      <w:r w:rsidRPr="00217E0F">
        <w:rPr>
          <w:rFonts w:eastAsia="Calibri"/>
          <w:color w:val="000000" w:themeColor="text1"/>
          <w:sz w:val="28"/>
          <w:szCs w:val="28"/>
        </w:rPr>
        <w:tab/>
        <w:t>сбор рецептов  по использованию и лечению травами;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•</w:t>
      </w:r>
      <w:r w:rsidRPr="00217E0F">
        <w:rPr>
          <w:rFonts w:eastAsia="Calibri"/>
          <w:color w:val="000000" w:themeColor="text1"/>
          <w:sz w:val="28"/>
          <w:szCs w:val="28"/>
        </w:rPr>
        <w:tab/>
        <w:t xml:space="preserve">реализация творческих краткосрочных проектов по изготовлению 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поделок;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•</w:t>
      </w:r>
      <w:r w:rsidRPr="00217E0F">
        <w:rPr>
          <w:rFonts w:eastAsia="Calibri"/>
          <w:color w:val="000000" w:themeColor="text1"/>
          <w:sz w:val="28"/>
          <w:szCs w:val="28"/>
        </w:rPr>
        <w:tab/>
        <w:t xml:space="preserve">проведение оздоровительных мероприятий,  экскурсий, рейдов 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чистоты, экологических конкурсов, игр.</w:t>
      </w:r>
    </w:p>
    <w:p w:rsidR="008F03F5" w:rsidRPr="00217E0F" w:rsidRDefault="008F03F5" w:rsidP="00217E0F">
      <w:pPr>
        <w:ind w:firstLine="709"/>
        <w:jc w:val="center"/>
        <w:rPr>
          <w:rFonts w:eastAsia="Calibri"/>
          <w:noProof/>
          <w:color w:val="000000" w:themeColor="text1"/>
          <w:sz w:val="28"/>
          <w:szCs w:val="28"/>
          <w:u w:val="single"/>
        </w:rPr>
      </w:pPr>
      <w:r w:rsidRPr="00217E0F">
        <w:rPr>
          <w:rFonts w:eastAsia="Calibri"/>
          <w:noProof/>
          <w:color w:val="000000" w:themeColor="text1"/>
          <w:sz w:val="28"/>
          <w:szCs w:val="28"/>
          <w:u w:val="single"/>
        </w:rPr>
        <w:t>Добровольческая деятельность.</w:t>
      </w:r>
    </w:p>
    <w:p w:rsidR="008F03F5" w:rsidRPr="00217E0F" w:rsidRDefault="008F03F5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-трудовые десанты;</w:t>
      </w:r>
    </w:p>
    <w:p w:rsidR="008F03F5" w:rsidRPr="00217E0F" w:rsidRDefault="008F03F5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-проведение 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флешмобов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 xml:space="preserve"> «Мы за ЗОЖ», «Театр и спорт: друзья навеки»;</w:t>
      </w:r>
    </w:p>
    <w:p w:rsidR="008F03F5" w:rsidRPr="00217E0F" w:rsidRDefault="008F03F5" w:rsidP="001157C3">
      <w:pPr>
        <w:ind w:firstLine="709"/>
        <w:jc w:val="both"/>
        <w:rPr>
          <w:rFonts w:eastAsia="Calibri"/>
          <w:sz w:val="28"/>
          <w:szCs w:val="28"/>
        </w:rPr>
      </w:pPr>
      <w:r w:rsidRPr="00217E0F">
        <w:rPr>
          <w:rFonts w:eastAsia="Calibri"/>
          <w:sz w:val="28"/>
          <w:szCs w:val="28"/>
        </w:rPr>
        <w:t xml:space="preserve">-проведение  акций «Помоги </w:t>
      </w:r>
      <w:proofErr w:type="gramStart"/>
      <w:r w:rsidRPr="00217E0F">
        <w:rPr>
          <w:rFonts w:eastAsia="Calibri"/>
          <w:sz w:val="28"/>
          <w:szCs w:val="28"/>
        </w:rPr>
        <w:t>ближнему</w:t>
      </w:r>
      <w:proofErr w:type="gramEnd"/>
      <w:r w:rsidRPr="00217E0F">
        <w:rPr>
          <w:rFonts w:eastAsia="Calibri"/>
          <w:sz w:val="28"/>
          <w:szCs w:val="28"/>
        </w:rPr>
        <w:t>», «Кто, если не мы?», «Зеленый десант», «Страничка в социальных сетях - лицо автора»,  «Безопасный интернет».</w:t>
      </w:r>
    </w:p>
    <w:p w:rsidR="008F03F5" w:rsidRPr="00217E0F" w:rsidRDefault="008F03F5" w:rsidP="00217E0F">
      <w:pPr>
        <w:ind w:firstLine="709"/>
        <w:jc w:val="center"/>
        <w:rPr>
          <w:rFonts w:eastAsia="Calibri"/>
          <w:color w:val="000000" w:themeColor="text1"/>
          <w:sz w:val="28"/>
          <w:szCs w:val="28"/>
          <w:u w:val="single"/>
        </w:rPr>
      </w:pPr>
      <w:r w:rsidRPr="00217E0F">
        <w:rPr>
          <w:rFonts w:eastAsia="Calibri"/>
          <w:color w:val="000000" w:themeColor="text1"/>
          <w:sz w:val="28"/>
          <w:szCs w:val="28"/>
          <w:u w:val="single"/>
        </w:rPr>
        <w:t>Профилактическая деятельность: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 Инструктажи для детей: 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воде»;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lastRenderedPageBreak/>
        <w:t>-Беседы медицинского работника: «Если хочешь быть здоров – закаляйся», «Мой рост, мой вес», О вреде наркотиков, курения, употребления алкоголя», «Как беречь глаза?»;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-Беседы с участковым уполномоченным, либо социальным педагогом школы: «Внимание! Дорога!», «Что нужно знать юному велосипедисту?».</w:t>
      </w:r>
    </w:p>
    <w:p w:rsidR="008F03F5" w:rsidRPr="00217E0F" w:rsidRDefault="008F03F5" w:rsidP="00217E0F">
      <w:pPr>
        <w:ind w:firstLine="709"/>
        <w:jc w:val="center"/>
        <w:rPr>
          <w:rFonts w:eastAsia="Calibri"/>
          <w:color w:val="000000" w:themeColor="text1"/>
          <w:sz w:val="28"/>
          <w:szCs w:val="28"/>
          <w:u w:val="single"/>
        </w:rPr>
      </w:pPr>
      <w:r w:rsidRPr="00217E0F">
        <w:rPr>
          <w:rFonts w:eastAsia="Calibri"/>
          <w:color w:val="000000" w:themeColor="text1"/>
          <w:sz w:val="28"/>
          <w:szCs w:val="28"/>
          <w:u w:val="single"/>
        </w:rPr>
        <w:t>Работа по развитию самоуправления: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 выявление лидеров, генераторов идей;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 работа органов «Пресс- центра»;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 распределение обязанностей в отряде;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 закрепление ответственных по различным видам поручений;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 дежурство по столовой, игровым комнатам.</w:t>
      </w:r>
    </w:p>
    <w:p w:rsidR="008F03F5" w:rsidRPr="00217E0F" w:rsidRDefault="008F03F5" w:rsidP="009D468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Программа летнего лагеря с дневным пребыванием детей и подростков </w:t>
      </w:r>
      <w:r w:rsidRPr="00217E0F">
        <w:rPr>
          <w:rFonts w:eastAsia="Calibri"/>
          <w:sz w:val="28"/>
          <w:szCs w:val="28"/>
        </w:rPr>
        <w:t>«</w:t>
      </w:r>
      <w:r w:rsidR="009D4685">
        <w:rPr>
          <w:rFonts w:eastAsia="Calibri"/>
          <w:sz w:val="28"/>
          <w:szCs w:val="28"/>
        </w:rPr>
        <w:t>Страна детства</w:t>
      </w:r>
      <w:r w:rsidRPr="00217E0F">
        <w:rPr>
          <w:rFonts w:eastAsia="Calibri"/>
          <w:sz w:val="28"/>
          <w:szCs w:val="28"/>
        </w:rPr>
        <w:t>»</w:t>
      </w:r>
      <w:r w:rsidRPr="00217E0F">
        <w:rPr>
          <w:rFonts w:eastAsia="Calibri"/>
          <w:color w:val="000000" w:themeColor="text1"/>
          <w:sz w:val="28"/>
          <w:szCs w:val="28"/>
        </w:rPr>
        <w:t xml:space="preserve"> опирается на следующие принципы:</w:t>
      </w:r>
    </w:p>
    <w:p w:rsidR="008F03F5" w:rsidRPr="00217E0F" w:rsidRDefault="008F03F5" w:rsidP="003B76CA">
      <w:pPr>
        <w:numPr>
          <w:ilvl w:val="0"/>
          <w:numId w:val="22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Принцип гуманности  отношений –  построение всех отношений на основе уважения и доверия к человеку, на стремлении привести его к успеху.</w:t>
      </w:r>
    </w:p>
    <w:p w:rsidR="008F03F5" w:rsidRPr="00217E0F" w:rsidRDefault="008F03F5" w:rsidP="003B76CA">
      <w:pPr>
        <w:numPr>
          <w:ilvl w:val="0"/>
          <w:numId w:val="22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Принцип креативности. Для развития творческой личности необходимы творческие условия, творческий наставник, команда единомышленников.</w:t>
      </w:r>
    </w:p>
    <w:p w:rsidR="008F03F5" w:rsidRPr="00217E0F" w:rsidRDefault="008F03F5" w:rsidP="003B76CA">
      <w:pPr>
        <w:numPr>
          <w:ilvl w:val="0"/>
          <w:numId w:val="22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Принцип индивидуально-личностной ориентации. Взрослый не навязывает формы и виды деятельности, а лишь направляет, создает условия для самостоятельного выбора ребенка, за который он несет ответственность, помогает 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самореализоваться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>, самоутвердиться с учетом внутреннего развития каждой личности.</w:t>
      </w:r>
    </w:p>
    <w:p w:rsidR="008F03F5" w:rsidRPr="00217E0F" w:rsidRDefault="008F03F5" w:rsidP="003B76CA">
      <w:pPr>
        <w:numPr>
          <w:ilvl w:val="0"/>
          <w:numId w:val="22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Принцип коллективности. Только общаясь и работая в коллективе, уважая и сопереживая другим,  - можно воспитать качества социально активной личности.</w:t>
      </w:r>
    </w:p>
    <w:p w:rsidR="008F03F5" w:rsidRPr="00217E0F" w:rsidRDefault="008F03F5" w:rsidP="003B76CA">
      <w:pPr>
        <w:numPr>
          <w:ilvl w:val="0"/>
          <w:numId w:val="22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Принцип демократичности – участие всех детей и подростков в программе развития творческих способностей.</w:t>
      </w:r>
    </w:p>
    <w:p w:rsidR="008F03F5" w:rsidRPr="00217E0F" w:rsidRDefault="008F03F5" w:rsidP="003B76CA">
      <w:pPr>
        <w:numPr>
          <w:ilvl w:val="0"/>
          <w:numId w:val="22"/>
        </w:numPr>
        <w:ind w:left="0" w:firstLine="709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bCs/>
          <w:color w:val="000000" w:themeColor="text1"/>
          <w:sz w:val="28"/>
          <w:szCs w:val="28"/>
        </w:rPr>
        <w:t xml:space="preserve">Принцип доверия и поддержки </w:t>
      </w:r>
      <w:r w:rsidRPr="00217E0F">
        <w:rPr>
          <w:rFonts w:eastAsia="Calibri"/>
          <w:color w:val="000000" w:themeColor="text1"/>
          <w:sz w:val="28"/>
          <w:szCs w:val="28"/>
        </w:rPr>
        <w:t>основывается на том, что к каждому человеку, к  его мотивам, интересам необходимо относиться уважительно,  доверять и поддерживать его.</w:t>
      </w:r>
    </w:p>
    <w:p w:rsidR="008F03F5" w:rsidRPr="00217E0F" w:rsidRDefault="008F03F5" w:rsidP="003B76CA">
      <w:pPr>
        <w:numPr>
          <w:ilvl w:val="0"/>
          <w:numId w:val="22"/>
        </w:numPr>
        <w:ind w:left="0" w:firstLine="709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Принцип творческой индивидуальности.</w:t>
      </w:r>
    </w:p>
    <w:p w:rsidR="008F03F5" w:rsidRPr="00217E0F" w:rsidRDefault="008F03F5" w:rsidP="003B76CA">
      <w:pPr>
        <w:numPr>
          <w:ilvl w:val="0"/>
          <w:numId w:val="22"/>
        </w:numPr>
        <w:ind w:left="0" w:firstLine="709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Принцип сотрудничества и сотворчества ребёнка и взрослого.</w:t>
      </w:r>
    </w:p>
    <w:p w:rsidR="00D40CFB" w:rsidRDefault="00D40CFB" w:rsidP="00217E0F">
      <w:pPr>
        <w:pStyle w:val="ac"/>
        <w:autoSpaceDE w:val="0"/>
        <w:autoSpaceDN w:val="0"/>
        <w:adjustRightInd w:val="0"/>
        <w:spacing w:after="0" w:line="240" w:lineRule="auto"/>
        <w:ind w:left="1287" w:firstLine="709"/>
        <w:contextualSpacing w:val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40CFB" w:rsidRDefault="00D40CFB" w:rsidP="00217E0F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17E0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8.Механизмы реализации программы</w:t>
      </w:r>
    </w:p>
    <w:p w:rsidR="00217E0F" w:rsidRPr="00217E0F" w:rsidRDefault="00217E0F" w:rsidP="00217E0F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46389" w:rsidRPr="00217E0F" w:rsidRDefault="00217E0F" w:rsidP="00217E0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Игровой сюжет программы. </w:t>
      </w:r>
      <w:r w:rsidR="00146389" w:rsidRPr="00217E0F">
        <w:rPr>
          <w:b/>
          <w:sz w:val="28"/>
          <w:szCs w:val="28"/>
        </w:rPr>
        <w:t>Легенда смен</w:t>
      </w:r>
    </w:p>
    <w:p w:rsidR="00117BE2" w:rsidRPr="00117BE2" w:rsidRDefault="00117BE2" w:rsidP="00117BE2">
      <w:pPr>
        <w:shd w:val="clear" w:color="auto" w:fill="FFFFFF"/>
        <w:spacing w:line="300" w:lineRule="atLeast"/>
        <w:ind w:firstLine="709"/>
        <w:jc w:val="both"/>
        <w:rPr>
          <w:color w:val="291E1E"/>
          <w:sz w:val="28"/>
          <w:szCs w:val="28"/>
        </w:rPr>
      </w:pPr>
      <w:r w:rsidRPr="00117BE2">
        <w:rPr>
          <w:color w:val="291E1E"/>
          <w:sz w:val="28"/>
          <w:szCs w:val="28"/>
        </w:rPr>
        <w:t>Сюжетно-ролевая игра «Наша дружная семья» реализуется в течение лагерной смены (продолжительность - 21 день). Её сюжет состоит в том, что в одном Цветочном городе живут очень добрые</w:t>
      </w:r>
      <w:r>
        <w:rPr>
          <w:color w:val="291E1E"/>
          <w:sz w:val="28"/>
          <w:szCs w:val="28"/>
        </w:rPr>
        <w:t>, трудолюбивые, отзывчивые Пчёлки</w:t>
      </w:r>
      <w:r w:rsidRPr="00117BE2">
        <w:rPr>
          <w:color w:val="291E1E"/>
          <w:sz w:val="28"/>
          <w:szCs w:val="28"/>
        </w:rPr>
        <w:t xml:space="preserve">. Они перелетают от цветка к цветку, изо дня в день каждая из них занимается своим обычным делом. Но все они ждут с нетерпением того момента, как </w:t>
      </w:r>
      <w:r>
        <w:rPr>
          <w:color w:val="291E1E"/>
          <w:sz w:val="28"/>
          <w:szCs w:val="28"/>
        </w:rPr>
        <w:t>будет наполнена бочка мёдом и жители Цветочного города устроят праздник</w:t>
      </w:r>
      <w:r w:rsidR="00DE4F94">
        <w:rPr>
          <w:color w:val="291E1E"/>
          <w:sz w:val="28"/>
          <w:szCs w:val="28"/>
        </w:rPr>
        <w:t xml:space="preserve"> - ярмарку</w:t>
      </w:r>
      <w:r>
        <w:rPr>
          <w:color w:val="291E1E"/>
          <w:sz w:val="28"/>
          <w:szCs w:val="28"/>
        </w:rPr>
        <w:t xml:space="preserve">. </w:t>
      </w:r>
    </w:p>
    <w:p w:rsidR="00117BE2" w:rsidRPr="00117BE2" w:rsidRDefault="00117BE2" w:rsidP="00117BE2">
      <w:pPr>
        <w:shd w:val="clear" w:color="auto" w:fill="FFFFFF"/>
        <w:spacing w:line="300" w:lineRule="atLeast"/>
        <w:ind w:firstLine="709"/>
        <w:jc w:val="both"/>
        <w:rPr>
          <w:color w:val="291E1E"/>
          <w:sz w:val="28"/>
          <w:szCs w:val="28"/>
        </w:rPr>
      </w:pPr>
      <w:r w:rsidRPr="00117BE2">
        <w:rPr>
          <w:color w:val="291E1E"/>
          <w:sz w:val="28"/>
          <w:szCs w:val="28"/>
        </w:rPr>
        <w:t>Каждый отряд – это отдельная семья, которая занимает отдельный улей (игровую комнату). Обустраивают её ребята по своему усмотрению, согласно тематике. В каждой семье чётко распределяются обязанности:</w:t>
      </w:r>
    </w:p>
    <w:p w:rsidR="00117BE2" w:rsidRPr="00117BE2" w:rsidRDefault="00117BE2" w:rsidP="003B76CA">
      <w:pPr>
        <w:numPr>
          <w:ilvl w:val="0"/>
          <w:numId w:val="48"/>
        </w:numPr>
        <w:shd w:val="clear" w:color="auto" w:fill="FFFFFF"/>
        <w:spacing w:line="360" w:lineRule="atLeast"/>
        <w:ind w:left="270" w:firstLine="709"/>
        <w:jc w:val="both"/>
        <w:rPr>
          <w:color w:val="141414"/>
          <w:sz w:val="28"/>
          <w:szCs w:val="28"/>
        </w:rPr>
      </w:pPr>
      <w:r w:rsidRPr="00117BE2">
        <w:rPr>
          <w:color w:val="141414"/>
          <w:sz w:val="28"/>
          <w:szCs w:val="28"/>
        </w:rPr>
        <w:lastRenderedPageBreak/>
        <w:t>Король или Королева – командир отряда;</w:t>
      </w:r>
    </w:p>
    <w:p w:rsidR="00117BE2" w:rsidRPr="00117BE2" w:rsidRDefault="00117BE2" w:rsidP="003B76CA">
      <w:pPr>
        <w:numPr>
          <w:ilvl w:val="0"/>
          <w:numId w:val="48"/>
        </w:numPr>
        <w:shd w:val="clear" w:color="auto" w:fill="FFFFFF"/>
        <w:spacing w:line="360" w:lineRule="atLeast"/>
        <w:ind w:left="270" w:firstLine="709"/>
        <w:jc w:val="both"/>
        <w:rPr>
          <w:color w:val="141414"/>
          <w:sz w:val="28"/>
          <w:szCs w:val="28"/>
        </w:rPr>
      </w:pPr>
      <w:r w:rsidRPr="00117BE2">
        <w:rPr>
          <w:color w:val="141414"/>
          <w:sz w:val="28"/>
          <w:szCs w:val="28"/>
        </w:rPr>
        <w:t>Пчёлы – няньки – воспитатели отрядов;</w:t>
      </w:r>
    </w:p>
    <w:p w:rsidR="00117BE2" w:rsidRPr="00117BE2" w:rsidRDefault="00117BE2" w:rsidP="003B76CA">
      <w:pPr>
        <w:numPr>
          <w:ilvl w:val="0"/>
          <w:numId w:val="48"/>
        </w:numPr>
        <w:shd w:val="clear" w:color="auto" w:fill="FFFFFF"/>
        <w:spacing w:line="360" w:lineRule="atLeast"/>
        <w:ind w:left="270" w:firstLine="709"/>
        <w:jc w:val="both"/>
        <w:rPr>
          <w:color w:val="141414"/>
          <w:sz w:val="28"/>
          <w:szCs w:val="28"/>
        </w:rPr>
      </w:pPr>
      <w:r w:rsidRPr="00117BE2">
        <w:rPr>
          <w:color w:val="141414"/>
          <w:sz w:val="28"/>
          <w:szCs w:val="28"/>
        </w:rPr>
        <w:t>Пчёлы</w:t>
      </w:r>
      <w:r w:rsidR="00B64ADF">
        <w:rPr>
          <w:color w:val="141414"/>
          <w:sz w:val="28"/>
          <w:szCs w:val="28"/>
        </w:rPr>
        <w:t xml:space="preserve"> </w:t>
      </w:r>
      <w:r w:rsidRPr="00117BE2">
        <w:rPr>
          <w:color w:val="141414"/>
          <w:sz w:val="28"/>
          <w:szCs w:val="28"/>
        </w:rPr>
        <w:t>- рабочие (помогают накрывать столы в столовой);</w:t>
      </w:r>
    </w:p>
    <w:p w:rsidR="00117BE2" w:rsidRPr="00117BE2" w:rsidRDefault="00117BE2" w:rsidP="003B76CA">
      <w:pPr>
        <w:numPr>
          <w:ilvl w:val="0"/>
          <w:numId w:val="48"/>
        </w:numPr>
        <w:shd w:val="clear" w:color="auto" w:fill="FFFFFF"/>
        <w:spacing w:line="360" w:lineRule="atLeast"/>
        <w:ind w:left="270" w:firstLine="709"/>
        <w:jc w:val="both"/>
        <w:rPr>
          <w:color w:val="141414"/>
          <w:sz w:val="28"/>
          <w:szCs w:val="28"/>
        </w:rPr>
      </w:pPr>
      <w:r w:rsidRPr="00117BE2">
        <w:rPr>
          <w:color w:val="141414"/>
          <w:sz w:val="28"/>
          <w:szCs w:val="28"/>
        </w:rPr>
        <w:t>Пчёлы – уборщицы (следят за чистотой улья и несут ответственность за порядок);</w:t>
      </w:r>
    </w:p>
    <w:p w:rsidR="00117BE2" w:rsidRPr="00117BE2" w:rsidRDefault="00117BE2" w:rsidP="003B76CA">
      <w:pPr>
        <w:numPr>
          <w:ilvl w:val="0"/>
          <w:numId w:val="48"/>
        </w:numPr>
        <w:shd w:val="clear" w:color="auto" w:fill="FFFFFF"/>
        <w:spacing w:line="360" w:lineRule="atLeast"/>
        <w:ind w:left="270" w:firstLine="709"/>
        <w:jc w:val="both"/>
        <w:rPr>
          <w:color w:val="141414"/>
          <w:sz w:val="28"/>
          <w:szCs w:val="28"/>
        </w:rPr>
      </w:pPr>
      <w:r w:rsidRPr="00117BE2">
        <w:rPr>
          <w:color w:val="141414"/>
          <w:sz w:val="28"/>
          <w:szCs w:val="28"/>
        </w:rPr>
        <w:t>Пчёлы-строители (помогают строить планы на следующий день);</w:t>
      </w:r>
    </w:p>
    <w:p w:rsidR="00117BE2" w:rsidRPr="00117BE2" w:rsidRDefault="00117BE2" w:rsidP="003B76CA">
      <w:pPr>
        <w:numPr>
          <w:ilvl w:val="0"/>
          <w:numId w:val="48"/>
        </w:numPr>
        <w:shd w:val="clear" w:color="auto" w:fill="FFFFFF"/>
        <w:spacing w:line="360" w:lineRule="atLeast"/>
        <w:ind w:left="270" w:firstLine="709"/>
        <w:jc w:val="both"/>
        <w:rPr>
          <w:color w:val="141414"/>
          <w:sz w:val="28"/>
          <w:szCs w:val="28"/>
        </w:rPr>
      </w:pPr>
      <w:r w:rsidRPr="00117BE2">
        <w:rPr>
          <w:color w:val="141414"/>
          <w:sz w:val="28"/>
          <w:szCs w:val="28"/>
        </w:rPr>
        <w:t>Пчёлы – парикмахеры (следят за опрятностью всех членов своей семьи);</w:t>
      </w:r>
    </w:p>
    <w:p w:rsidR="00117BE2" w:rsidRPr="00117BE2" w:rsidRDefault="00117BE2" w:rsidP="003B76CA">
      <w:pPr>
        <w:numPr>
          <w:ilvl w:val="0"/>
          <w:numId w:val="48"/>
        </w:numPr>
        <w:shd w:val="clear" w:color="auto" w:fill="FFFFFF"/>
        <w:spacing w:line="360" w:lineRule="atLeast"/>
        <w:ind w:left="270" w:firstLine="709"/>
        <w:jc w:val="both"/>
        <w:rPr>
          <w:color w:val="141414"/>
          <w:sz w:val="28"/>
          <w:szCs w:val="28"/>
        </w:rPr>
      </w:pPr>
      <w:r w:rsidRPr="00117BE2">
        <w:rPr>
          <w:color w:val="141414"/>
          <w:sz w:val="28"/>
          <w:szCs w:val="28"/>
        </w:rPr>
        <w:t>Пчёлы – стражники (несут стражу возле входа в улей, не пропускают посторонних и чужих людей);</w:t>
      </w:r>
    </w:p>
    <w:p w:rsidR="00117BE2" w:rsidRPr="00117BE2" w:rsidRDefault="00117BE2" w:rsidP="003B76CA">
      <w:pPr>
        <w:numPr>
          <w:ilvl w:val="0"/>
          <w:numId w:val="48"/>
        </w:numPr>
        <w:shd w:val="clear" w:color="auto" w:fill="FFFFFF"/>
        <w:spacing w:line="360" w:lineRule="atLeast"/>
        <w:ind w:left="270" w:firstLine="709"/>
        <w:jc w:val="both"/>
        <w:rPr>
          <w:color w:val="141414"/>
          <w:sz w:val="28"/>
          <w:szCs w:val="28"/>
        </w:rPr>
      </w:pPr>
      <w:r w:rsidRPr="00117BE2">
        <w:rPr>
          <w:color w:val="141414"/>
          <w:sz w:val="28"/>
          <w:szCs w:val="28"/>
        </w:rPr>
        <w:t>Пчёлы – разведчицы (они связующее звено между администрацией лагеря и своей семьёй).</w:t>
      </w:r>
    </w:p>
    <w:p w:rsidR="00117BE2" w:rsidRPr="00117BE2" w:rsidRDefault="00117BE2" w:rsidP="00117BE2">
      <w:pPr>
        <w:shd w:val="clear" w:color="auto" w:fill="FFFFFF"/>
        <w:spacing w:line="300" w:lineRule="atLeast"/>
        <w:ind w:firstLine="709"/>
        <w:jc w:val="both"/>
        <w:rPr>
          <w:color w:val="291E1E"/>
          <w:sz w:val="28"/>
          <w:szCs w:val="28"/>
        </w:rPr>
      </w:pPr>
      <w:r w:rsidRPr="00117BE2">
        <w:rPr>
          <w:color w:val="291E1E"/>
          <w:sz w:val="28"/>
          <w:szCs w:val="28"/>
        </w:rPr>
        <w:t>Отряды ежедневно ведут свой «Семейный альбом», в котором отражается:</w:t>
      </w:r>
    </w:p>
    <w:p w:rsidR="00117BE2" w:rsidRPr="00117BE2" w:rsidRDefault="00117BE2" w:rsidP="003B76CA">
      <w:pPr>
        <w:numPr>
          <w:ilvl w:val="0"/>
          <w:numId w:val="49"/>
        </w:numPr>
        <w:shd w:val="clear" w:color="auto" w:fill="FFFFFF"/>
        <w:spacing w:line="360" w:lineRule="atLeast"/>
        <w:ind w:left="270" w:firstLine="709"/>
        <w:jc w:val="both"/>
        <w:rPr>
          <w:color w:val="141414"/>
          <w:sz w:val="28"/>
          <w:szCs w:val="28"/>
        </w:rPr>
      </w:pPr>
      <w:r w:rsidRPr="00117BE2">
        <w:rPr>
          <w:color w:val="141414"/>
          <w:sz w:val="28"/>
          <w:szCs w:val="28"/>
        </w:rPr>
        <w:t>Номер отряда, на</w:t>
      </w:r>
      <w:r w:rsidR="00B64ADF">
        <w:rPr>
          <w:color w:val="141414"/>
          <w:sz w:val="28"/>
          <w:szCs w:val="28"/>
        </w:rPr>
        <w:t xml:space="preserve">звание отряда, девиз, эмблема и </w:t>
      </w:r>
      <w:r w:rsidRPr="00117BE2">
        <w:rPr>
          <w:color w:val="141414"/>
          <w:sz w:val="28"/>
          <w:szCs w:val="28"/>
        </w:rPr>
        <w:t>т</w:t>
      </w:r>
      <w:r w:rsidR="00B64ADF">
        <w:rPr>
          <w:color w:val="141414"/>
          <w:sz w:val="28"/>
          <w:szCs w:val="28"/>
        </w:rPr>
        <w:t>.</w:t>
      </w:r>
      <w:r w:rsidRPr="00117BE2">
        <w:rPr>
          <w:color w:val="141414"/>
          <w:sz w:val="28"/>
          <w:szCs w:val="28"/>
        </w:rPr>
        <w:t>д.;</w:t>
      </w:r>
    </w:p>
    <w:p w:rsidR="00117BE2" w:rsidRPr="00117BE2" w:rsidRDefault="00117BE2" w:rsidP="003B76CA">
      <w:pPr>
        <w:numPr>
          <w:ilvl w:val="0"/>
          <w:numId w:val="49"/>
        </w:numPr>
        <w:shd w:val="clear" w:color="auto" w:fill="FFFFFF"/>
        <w:spacing w:line="360" w:lineRule="atLeast"/>
        <w:ind w:left="270" w:firstLine="709"/>
        <w:jc w:val="both"/>
        <w:rPr>
          <w:color w:val="141414"/>
          <w:sz w:val="28"/>
          <w:szCs w:val="28"/>
        </w:rPr>
      </w:pPr>
      <w:r w:rsidRPr="00117BE2">
        <w:rPr>
          <w:color w:val="141414"/>
          <w:sz w:val="28"/>
          <w:szCs w:val="28"/>
        </w:rPr>
        <w:t>Название каждого дня, отрядные дела в фотографиях, картинках или рисунках.</w:t>
      </w:r>
    </w:p>
    <w:p w:rsidR="00117BE2" w:rsidRPr="00117BE2" w:rsidRDefault="00117BE2" w:rsidP="003B76CA">
      <w:pPr>
        <w:numPr>
          <w:ilvl w:val="0"/>
          <w:numId w:val="49"/>
        </w:numPr>
        <w:shd w:val="clear" w:color="auto" w:fill="FFFFFF"/>
        <w:spacing w:line="360" w:lineRule="atLeast"/>
        <w:ind w:left="270" w:firstLine="709"/>
        <w:jc w:val="both"/>
        <w:rPr>
          <w:color w:val="141414"/>
          <w:sz w:val="28"/>
          <w:szCs w:val="28"/>
        </w:rPr>
      </w:pPr>
      <w:r w:rsidRPr="00117BE2">
        <w:rPr>
          <w:color w:val="141414"/>
          <w:sz w:val="28"/>
          <w:szCs w:val="28"/>
        </w:rPr>
        <w:t>Грамоты, медали, ордена, полученные на мероприятиях.</w:t>
      </w:r>
    </w:p>
    <w:p w:rsidR="00117BE2" w:rsidRPr="00117BE2" w:rsidRDefault="00117BE2" w:rsidP="003B76CA">
      <w:pPr>
        <w:numPr>
          <w:ilvl w:val="0"/>
          <w:numId w:val="49"/>
        </w:numPr>
        <w:shd w:val="clear" w:color="auto" w:fill="FFFFFF"/>
        <w:spacing w:line="360" w:lineRule="atLeast"/>
        <w:ind w:left="270" w:firstLine="709"/>
        <w:jc w:val="both"/>
        <w:rPr>
          <w:color w:val="141414"/>
          <w:sz w:val="28"/>
          <w:szCs w:val="28"/>
        </w:rPr>
      </w:pPr>
      <w:r w:rsidRPr="00117BE2">
        <w:rPr>
          <w:color w:val="141414"/>
          <w:sz w:val="28"/>
          <w:szCs w:val="28"/>
        </w:rPr>
        <w:t>Отзывы ребят о пройденных днях и понравившихся мероприятиях.</w:t>
      </w:r>
    </w:p>
    <w:p w:rsidR="00117BE2" w:rsidRPr="00117BE2" w:rsidRDefault="00117BE2" w:rsidP="00117BE2">
      <w:pPr>
        <w:shd w:val="clear" w:color="auto" w:fill="FFFFFF"/>
        <w:spacing w:line="300" w:lineRule="atLeast"/>
        <w:ind w:firstLine="709"/>
        <w:jc w:val="both"/>
        <w:rPr>
          <w:color w:val="291E1E"/>
          <w:sz w:val="28"/>
          <w:szCs w:val="28"/>
        </w:rPr>
      </w:pPr>
      <w:r w:rsidRPr="00117BE2">
        <w:rPr>
          <w:color w:val="291E1E"/>
          <w:sz w:val="28"/>
          <w:szCs w:val="28"/>
        </w:rPr>
        <w:t> Параллельно с сюжетно-ролевой игрой в начале смены дается старт экономической игре. В течение всей смены дети стараются заработать как можно больше условных денежных единиц – «</w:t>
      </w:r>
      <w:proofErr w:type="spellStart"/>
      <w:r w:rsidRPr="00117BE2">
        <w:rPr>
          <w:color w:val="291E1E"/>
          <w:sz w:val="28"/>
          <w:szCs w:val="28"/>
        </w:rPr>
        <w:t>добрянок</w:t>
      </w:r>
      <w:proofErr w:type="spellEnd"/>
      <w:r w:rsidRPr="00117BE2">
        <w:rPr>
          <w:color w:val="291E1E"/>
          <w:sz w:val="28"/>
          <w:szCs w:val="28"/>
        </w:rPr>
        <w:t>», которые зачисляются на «виртуальный» счет отряда.</w:t>
      </w:r>
    </w:p>
    <w:p w:rsidR="00117BE2" w:rsidRPr="00117BE2" w:rsidRDefault="00117BE2" w:rsidP="00117BE2">
      <w:pPr>
        <w:shd w:val="clear" w:color="auto" w:fill="FFFFFF"/>
        <w:spacing w:line="300" w:lineRule="atLeast"/>
        <w:ind w:firstLine="709"/>
        <w:jc w:val="both"/>
        <w:rPr>
          <w:color w:val="291E1E"/>
          <w:sz w:val="28"/>
          <w:szCs w:val="28"/>
        </w:rPr>
      </w:pPr>
      <w:r w:rsidRPr="00117BE2">
        <w:rPr>
          <w:color w:val="291E1E"/>
          <w:sz w:val="28"/>
          <w:szCs w:val="28"/>
        </w:rPr>
        <w:t>   У каждого отряда есть своя </w:t>
      </w:r>
      <w:r w:rsidRPr="00117BE2">
        <w:rPr>
          <w:i/>
          <w:iCs/>
          <w:color w:val="291E1E"/>
          <w:sz w:val="28"/>
          <w:szCs w:val="28"/>
        </w:rPr>
        <w:t>чековая книжка</w:t>
      </w:r>
      <w:r w:rsidR="00356DCE">
        <w:rPr>
          <w:i/>
          <w:iCs/>
          <w:color w:val="291E1E"/>
          <w:sz w:val="28"/>
          <w:szCs w:val="28"/>
        </w:rPr>
        <w:t>,</w:t>
      </w:r>
      <w:r w:rsidRPr="00117BE2">
        <w:rPr>
          <w:color w:val="291E1E"/>
          <w:sz w:val="28"/>
          <w:szCs w:val="28"/>
        </w:rPr>
        <w:t> куда вносятся доходы и расходы:</w:t>
      </w:r>
    </w:p>
    <w:p w:rsidR="00B64ADF" w:rsidRDefault="00B64ADF" w:rsidP="00281B90">
      <w:pPr>
        <w:shd w:val="clear" w:color="auto" w:fill="FFFFFF"/>
        <w:spacing w:before="180" w:after="180" w:line="300" w:lineRule="atLeast"/>
        <w:jc w:val="center"/>
        <w:rPr>
          <w:b/>
          <w:bCs/>
          <w:color w:val="291E1E"/>
          <w:sz w:val="28"/>
          <w:szCs w:val="28"/>
        </w:rPr>
      </w:pPr>
      <w:r w:rsidRPr="00356DCE">
        <w:rPr>
          <w:b/>
          <w:bCs/>
          <w:color w:val="291E1E"/>
          <w:sz w:val="28"/>
          <w:szCs w:val="28"/>
        </w:rPr>
        <w:t>Список работ и стоимость в «</w:t>
      </w:r>
      <w:proofErr w:type="spellStart"/>
      <w:r w:rsidRPr="00356DCE">
        <w:rPr>
          <w:b/>
          <w:bCs/>
          <w:color w:val="291E1E"/>
          <w:sz w:val="28"/>
          <w:szCs w:val="28"/>
        </w:rPr>
        <w:t>добрянках</w:t>
      </w:r>
      <w:proofErr w:type="spellEnd"/>
      <w:r w:rsidRPr="00356DCE">
        <w:rPr>
          <w:b/>
          <w:bCs/>
          <w:color w:val="291E1E"/>
          <w:sz w:val="28"/>
          <w:szCs w:val="28"/>
        </w:rPr>
        <w:t>».</w:t>
      </w:r>
    </w:p>
    <w:tbl>
      <w:tblPr>
        <w:tblW w:w="993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3"/>
        <w:gridCol w:w="2835"/>
      </w:tblGrid>
      <w:tr w:rsidR="00356DCE" w:rsidRPr="00356DCE" w:rsidTr="00356DCE">
        <w:tc>
          <w:tcPr>
            <w:tcW w:w="7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b/>
                <w:i/>
                <w:color w:val="291E1E"/>
              </w:rPr>
            </w:pPr>
            <w:r w:rsidRPr="00356DCE">
              <w:rPr>
                <w:b/>
                <w:i/>
                <w:color w:val="291E1E"/>
              </w:rPr>
              <w:t>Источник дохода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b/>
                <w:i/>
                <w:color w:val="291E1E"/>
              </w:rPr>
            </w:pPr>
            <w:r w:rsidRPr="00356DCE">
              <w:rPr>
                <w:b/>
                <w:i/>
                <w:color w:val="291E1E"/>
              </w:rPr>
              <w:t>Количество заработанных «</w:t>
            </w:r>
            <w:proofErr w:type="spellStart"/>
            <w:r w:rsidRPr="00356DCE">
              <w:rPr>
                <w:b/>
                <w:i/>
                <w:color w:val="291E1E"/>
              </w:rPr>
              <w:t>добрянок</w:t>
            </w:r>
            <w:proofErr w:type="spellEnd"/>
            <w:r w:rsidRPr="00356DCE">
              <w:rPr>
                <w:b/>
                <w:i/>
                <w:color w:val="291E1E"/>
              </w:rPr>
              <w:t>»</w:t>
            </w:r>
          </w:p>
        </w:tc>
      </w:tr>
      <w:tr w:rsidR="00356DCE" w:rsidRPr="00356DCE" w:rsidTr="00356DCE">
        <w:tc>
          <w:tcPr>
            <w:tcW w:w="7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ED1340">
            <w:pPr>
              <w:rPr>
                <w:color w:val="291E1E"/>
              </w:rPr>
            </w:pPr>
            <w:r w:rsidRPr="00356DCE">
              <w:rPr>
                <w:color w:val="291E1E"/>
              </w:rPr>
              <w:t>за</w:t>
            </w:r>
            <w:r w:rsidR="00ED1340">
              <w:rPr>
                <w:color w:val="291E1E"/>
              </w:rPr>
              <w:t xml:space="preserve"> участие в мероприятиях внутри Л</w:t>
            </w:r>
            <w:r w:rsidRPr="00356DCE">
              <w:rPr>
                <w:color w:val="291E1E"/>
              </w:rPr>
              <w:t xml:space="preserve">ДП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 xml:space="preserve">5 </w:t>
            </w:r>
            <w:proofErr w:type="spellStart"/>
            <w:r w:rsidRPr="00356DCE">
              <w:rPr>
                <w:color w:val="291E1E"/>
              </w:rPr>
              <w:t>добрянок</w:t>
            </w:r>
            <w:proofErr w:type="spellEnd"/>
          </w:p>
        </w:tc>
      </w:tr>
      <w:tr w:rsidR="00356DCE" w:rsidRPr="00356DCE" w:rsidTr="00356DCE">
        <w:tc>
          <w:tcPr>
            <w:tcW w:w="7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за содержание в чистоте и порядке игровых комнат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 xml:space="preserve">5 </w:t>
            </w:r>
            <w:proofErr w:type="spellStart"/>
            <w:r w:rsidRPr="00356DCE">
              <w:rPr>
                <w:color w:val="291E1E"/>
              </w:rPr>
              <w:t>добрянок</w:t>
            </w:r>
            <w:proofErr w:type="spellEnd"/>
          </w:p>
        </w:tc>
      </w:tr>
      <w:tr w:rsidR="00356DCE" w:rsidRPr="00356DCE" w:rsidTr="00356DCE">
        <w:tc>
          <w:tcPr>
            <w:tcW w:w="7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за инициативное дело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 xml:space="preserve">10 </w:t>
            </w:r>
            <w:proofErr w:type="spellStart"/>
            <w:r w:rsidRPr="00356DCE">
              <w:rPr>
                <w:color w:val="291E1E"/>
              </w:rPr>
              <w:t>добрянок</w:t>
            </w:r>
            <w:proofErr w:type="spellEnd"/>
          </w:p>
        </w:tc>
      </w:tr>
      <w:tr w:rsidR="00356DCE" w:rsidRPr="00356DCE" w:rsidTr="00356DCE">
        <w:tc>
          <w:tcPr>
            <w:tcW w:w="7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за высокий к</w:t>
            </w:r>
            <w:r w:rsidR="00ED1340">
              <w:rPr>
                <w:color w:val="291E1E"/>
              </w:rPr>
              <w:t>ультурный уровень: поведения в Л</w:t>
            </w:r>
            <w:r w:rsidRPr="00356DCE">
              <w:rPr>
                <w:color w:val="291E1E"/>
              </w:rPr>
              <w:t>ДП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 xml:space="preserve">5 </w:t>
            </w:r>
            <w:proofErr w:type="spellStart"/>
            <w:r w:rsidRPr="00356DCE">
              <w:rPr>
                <w:color w:val="291E1E"/>
              </w:rPr>
              <w:t>добрянок</w:t>
            </w:r>
            <w:proofErr w:type="spellEnd"/>
          </w:p>
        </w:tc>
      </w:tr>
      <w:tr w:rsidR="00356DCE" w:rsidRPr="00356DCE" w:rsidTr="00356DCE">
        <w:tc>
          <w:tcPr>
            <w:tcW w:w="7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ED1340" w:rsidP="00356DCE">
            <w:pPr>
              <w:rPr>
                <w:color w:val="291E1E"/>
              </w:rPr>
            </w:pPr>
            <w:r>
              <w:rPr>
                <w:color w:val="291E1E"/>
              </w:rPr>
              <w:t>Дежурство по Л</w:t>
            </w:r>
            <w:r w:rsidR="00356DCE" w:rsidRPr="00356DCE">
              <w:rPr>
                <w:color w:val="291E1E"/>
              </w:rPr>
              <w:t>ДП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 xml:space="preserve">10 </w:t>
            </w:r>
            <w:proofErr w:type="spellStart"/>
            <w:r w:rsidRPr="00356DCE">
              <w:rPr>
                <w:color w:val="291E1E"/>
              </w:rPr>
              <w:t>добрянок</w:t>
            </w:r>
            <w:proofErr w:type="spellEnd"/>
          </w:p>
        </w:tc>
      </w:tr>
      <w:tr w:rsidR="00356DCE" w:rsidRPr="00356DCE" w:rsidTr="00356DCE">
        <w:tc>
          <w:tcPr>
            <w:tcW w:w="7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Победа в фестивале, конкурсе, викторине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 xml:space="preserve">10 </w:t>
            </w:r>
            <w:proofErr w:type="spellStart"/>
            <w:r w:rsidRPr="00356DCE">
              <w:rPr>
                <w:color w:val="291E1E"/>
              </w:rPr>
              <w:t>добрянок</w:t>
            </w:r>
            <w:proofErr w:type="spellEnd"/>
          </w:p>
        </w:tc>
      </w:tr>
      <w:tr w:rsidR="00356DCE" w:rsidRPr="00356DCE" w:rsidTr="00356DCE">
        <w:tc>
          <w:tcPr>
            <w:tcW w:w="7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b/>
                <w:bCs/>
                <w:i/>
                <w:iCs/>
                <w:color w:val="291E1E"/>
              </w:rPr>
              <w:t>Источник дохода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b/>
                <w:bCs/>
                <w:i/>
                <w:iCs/>
                <w:color w:val="291E1E"/>
              </w:rPr>
              <w:t>Количество штрафных «рад»</w:t>
            </w:r>
          </w:p>
        </w:tc>
      </w:tr>
      <w:tr w:rsidR="00356DCE" w:rsidRPr="00356DCE" w:rsidTr="00356DCE">
        <w:tc>
          <w:tcPr>
            <w:tcW w:w="7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за плохое поведение в столовой, в общественных местах;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 xml:space="preserve">5 </w:t>
            </w:r>
            <w:proofErr w:type="spellStart"/>
            <w:r w:rsidRPr="00356DCE">
              <w:rPr>
                <w:color w:val="291E1E"/>
              </w:rPr>
              <w:t>добрянок</w:t>
            </w:r>
            <w:proofErr w:type="spellEnd"/>
          </w:p>
        </w:tc>
      </w:tr>
      <w:tr w:rsidR="00356DCE" w:rsidRPr="00356DCE" w:rsidTr="00356DCE">
        <w:tc>
          <w:tcPr>
            <w:tcW w:w="7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за плохое дежурство отряда;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 xml:space="preserve">5 </w:t>
            </w:r>
            <w:proofErr w:type="spellStart"/>
            <w:r w:rsidRPr="00356DCE">
              <w:rPr>
                <w:color w:val="291E1E"/>
              </w:rPr>
              <w:t>добрянок</w:t>
            </w:r>
            <w:proofErr w:type="spellEnd"/>
          </w:p>
        </w:tc>
      </w:tr>
      <w:tr w:rsidR="00356DCE" w:rsidRPr="00356DCE" w:rsidTr="00356DCE">
        <w:tc>
          <w:tcPr>
            <w:tcW w:w="7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за беспорядок в игровых комнатах;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 xml:space="preserve">5 </w:t>
            </w:r>
            <w:proofErr w:type="spellStart"/>
            <w:r w:rsidRPr="00356DCE">
              <w:rPr>
                <w:color w:val="291E1E"/>
              </w:rPr>
              <w:t>добрянок</w:t>
            </w:r>
            <w:proofErr w:type="spellEnd"/>
          </w:p>
        </w:tc>
      </w:tr>
      <w:tr w:rsidR="00356DCE" w:rsidRPr="00356DCE" w:rsidTr="00356DCE">
        <w:tc>
          <w:tcPr>
            <w:tcW w:w="7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E34666" w:rsidP="00356DCE">
            <w:pPr>
              <w:rPr>
                <w:color w:val="291E1E"/>
              </w:rPr>
            </w:pPr>
            <w:r>
              <w:rPr>
                <w:color w:val="291E1E"/>
              </w:rPr>
              <w:t>за нарушение законов Л</w:t>
            </w:r>
            <w:r w:rsidR="00356DCE" w:rsidRPr="00356DCE">
              <w:rPr>
                <w:color w:val="291E1E"/>
              </w:rPr>
              <w:t>ДП;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 xml:space="preserve">10 </w:t>
            </w:r>
            <w:proofErr w:type="spellStart"/>
            <w:r w:rsidRPr="00356DCE">
              <w:rPr>
                <w:color w:val="291E1E"/>
              </w:rPr>
              <w:t>добрянок</w:t>
            </w:r>
            <w:proofErr w:type="spellEnd"/>
          </w:p>
        </w:tc>
      </w:tr>
      <w:tr w:rsidR="00356DCE" w:rsidRPr="00356DCE" w:rsidTr="00356DCE">
        <w:tc>
          <w:tcPr>
            <w:tcW w:w="7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за употребление грубых слов.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 xml:space="preserve">30 </w:t>
            </w:r>
            <w:proofErr w:type="spellStart"/>
            <w:r w:rsidRPr="00356DCE">
              <w:rPr>
                <w:color w:val="291E1E"/>
              </w:rPr>
              <w:t>добрянок</w:t>
            </w:r>
            <w:proofErr w:type="spellEnd"/>
          </w:p>
        </w:tc>
      </w:tr>
      <w:tr w:rsidR="00356DCE" w:rsidRPr="00356DCE" w:rsidTr="00356DCE">
        <w:tc>
          <w:tcPr>
            <w:tcW w:w="7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Выход за пределы школы без разрешения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 xml:space="preserve">30 </w:t>
            </w:r>
            <w:proofErr w:type="spellStart"/>
            <w:r w:rsidRPr="00356DCE">
              <w:rPr>
                <w:color w:val="291E1E"/>
              </w:rPr>
              <w:t>добрянок</w:t>
            </w:r>
            <w:proofErr w:type="spellEnd"/>
          </w:p>
        </w:tc>
      </w:tr>
      <w:tr w:rsidR="00356DCE" w:rsidRPr="00356DCE" w:rsidTr="00356DCE">
        <w:tc>
          <w:tcPr>
            <w:tcW w:w="7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lastRenderedPageBreak/>
              <w:t>Опоздание на зарядку, мероприятие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 xml:space="preserve">5 </w:t>
            </w:r>
            <w:proofErr w:type="spellStart"/>
            <w:r w:rsidRPr="00356DCE">
              <w:rPr>
                <w:color w:val="291E1E"/>
              </w:rPr>
              <w:t>добрянок</w:t>
            </w:r>
            <w:proofErr w:type="spellEnd"/>
          </w:p>
        </w:tc>
      </w:tr>
    </w:tbl>
    <w:p w:rsidR="00356DCE" w:rsidRDefault="00356DCE" w:rsidP="00356DCE">
      <w:pPr>
        <w:shd w:val="clear" w:color="auto" w:fill="FFFFFF"/>
        <w:jc w:val="both"/>
        <w:rPr>
          <w:b/>
          <w:bCs/>
          <w:color w:val="291E1E"/>
          <w:sz w:val="28"/>
          <w:szCs w:val="28"/>
        </w:rPr>
      </w:pPr>
    </w:p>
    <w:p w:rsidR="00356DCE" w:rsidRPr="00356DCE" w:rsidRDefault="00356DCE" w:rsidP="00356DCE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356DCE">
        <w:rPr>
          <w:b/>
          <w:bCs/>
          <w:color w:val="291E1E"/>
          <w:sz w:val="28"/>
          <w:szCs w:val="28"/>
        </w:rPr>
        <w:t>Варианты нематериальных стимулов</w:t>
      </w:r>
    </w:p>
    <w:p w:rsidR="00356DCE" w:rsidRPr="00356DCE" w:rsidRDefault="00356DCE" w:rsidP="00356DCE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- </w:t>
      </w:r>
      <w:r w:rsidRPr="00356DCE">
        <w:rPr>
          <w:color w:val="291E1E"/>
          <w:sz w:val="28"/>
          <w:szCs w:val="28"/>
        </w:rPr>
        <w:t>поднятие флага РФ на линейке;</w:t>
      </w:r>
    </w:p>
    <w:p w:rsidR="00356DCE" w:rsidRPr="00356DCE" w:rsidRDefault="00356DCE" w:rsidP="00356DCE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- </w:t>
      </w:r>
      <w:r w:rsidRPr="00356DCE">
        <w:rPr>
          <w:color w:val="291E1E"/>
          <w:sz w:val="28"/>
          <w:szCs w:val="28"/>
        </w:rPr>
        <w:t>благодарственное письмо родителям;</w:t>
      </w:r>
    </w:p>
    <w:p w:rsidR="00356DCE" w:rsidRPr="00356DCE" w:rsidRDefault="00356DCE" w:rsidP="00356DCE">
      <w:pPr>
        <w:shd w:val="clear" w:color="auto" w:fill="FFFFFF"/>
        <w:tabs>
          <w:tab w:val="left" w:pos="3300"/>
        </w:tabs>
        <w:ind w:firstLine="709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- </w:t>
      </w:r>
      <w:r w:rsidRPr="00356DCE">
        <w:rPr>
          <w:color w:val="291E1E"/>
          <w:sz w:val="28"/>
          <w:szCs w:val="28"/>
        </w:rPr>
        <w:t>устная благодарность;</w:t>
      </w:r>
      <w:r w:rsidRPr="00356DCE">
        <w:rPr>
          <w:color w:val="291E1E"/>
          <w:sz w:val="28"/>
          <w:szCs w:val="28"/>
        </w:rPr>
        <w:tab/>
      </w:r>
    </w:p>
    <w:p w:rsidR="00356DCE" w:rsidRPr="00356DCE" w:rsidRDefault="00356DCE" w:rsidP="00356DCE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- </w:t>
      </w:r>
      <w:r w:rsidRPr="00356DCE">
        <w:rPr>
          <w:color w:val="291E1E"/>
          <w:sz w:val="28"/>
          <w:szCs w:val="28"/>
        </w:rPr>
        <w:t>занесение имени отличившегося в Книгу Почета лагеря.</w:t>
      </w:r>
    </w:p>
    <w:p w:rsidR="00356DCE" w:rsidRDefault="00356DCE" w:rsidP="00356DCE">
      <w:pPr>
        <w:shd w:val="clear" w:color="auto" w:fill="FFFFFF"/>
        <w:ind w:firstLine="709"/>
        <w:jc w:val="center"/>
        <w:rPr>
          <w:b/>
          <w:color w:val="291E1E"/>
          <w:sz w:val="28"/>
          <w:szCs w:val="28"/>
        </w:rPr>
      </w:pPr>
    </w:p>
    <w:p w:rsidR="00356DCE" w:rsidRDefault="00356DCE" w:rsidP="00356DCE">
      <w:pPr>
        <w:shd w:val="clear" w:color="auto" w:fill="FFFFFF"/>
        <w:ind w:firstLine="709"/>
        <w:jc w:val="center"/>
        <w:rPr>
          <w:b/>
          <w:color w:val="291E1E"/>
          <w:sz w:val="28"/>
          <w:szCs w:val="28"/>
        </w:rPr>
      </w:pPr>
      <w:r w:rsidRPr="00356DCE">
        <w:rPr>
          <w:b/>
          <w:color w:val="291E1E"/>
          <w:sz w:val="28"/>
          <w:szCs w:val="28"/>
        </w:rPr>
        <w:t>Таблица званий и наград</w:t>
      </w:r>
    </w:p>
    <w:p w:rsidR="00E34666" w:rsidRPr="00356DCE" w:rsidRDefault="00E34666" w:rsidP="00356DCE">
      <w:pPr>
        <w:shd w:val="clear" w:color="auto" w:fill="FFFFFF"/>
        <w:ind w:firstLine="709"/>
        <w:jc w:val="center"/>
        <w:rPr>
          <w:b/>
          <w:color w:val="291E1E"/>
          <w:sz w:val="28"/>
          <w:szCs w:val="28"/>
        </w:rPr>
      </w:pPr>
    </w:p>
    <w:tbl>
      <w:tblPr>
        <w:tblW w:w="993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3488"/>
        <w:gridCol w:w="3180"/>
      </w:tblGrid>
      <w:tr w:rsidR="00356DCE" w:rsidRPr="00356DCE" w:rsidTr="00356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jc w:val="center"/>
              <w:rPr>
                <w:b/>
                <w:i/>
                <w:color w:val="291E1E"/>
              </w:rPr>
            </w:pPr>
            <w:r w:rsidRPr="00356DCE">
              <w:rPr>
                <w:b/>
                <w:i/>
                <w:color w:val="291E1E"/>
              </w:rPr>
              <w:t>Участие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jc w:val="center"/>
              <w:rPr>
                <w:b/>
                <w:i/>
                <w:color w:val="291E1E"/>
              </w:rPr>
            </w:pPr>
            <w:r w:rsidRPr="00356DCE">
              <w:rPr>
                <w:b/>
                <w:i/>
                <w:color w:val="291E1E"/>
              </w:rPr>
              <w:t>Звание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jc w:val="center"/>
              <w:rPr>
                <w:b/>
                <w:i/>
                <w:color w:val="291E1E"/>
              </w:rPr>
            </w:pPr>
            <w:r w:rsidRPr="00356DCE">
              <w:rPr>
                <w:b/>
                <w:i/>
                <w:color w:val="291E1E"/>
              </w:rPr>
              <w:t>Награда</w:t>
            </w:r>
          </w:p>
        </w:tc>
      </w:tr>
      <w:tr w:rsidR="00356DCE" w:rsidRPr="00356DCE" w:rsidTr="00356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Интеллектуальные соревнования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Умник, умница, мастер, знаток, самый мудрый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Диплом, грамота, сертификат, медаль, орден</w:t>
            </w:r>
          </w:p>
        </w:tc>
      </w:tr>
      <w:tr w:rsidR="00356DCE" w:rsidRPr="00356DCE" w:rsidTr="00356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Спортивные соревнования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Чемпион, сильнейший, призер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Медаль, лента чемпиона, спортивная грамота</w:t>
            </w:r>
          </w:p>
        </w:tc>
      </w:tr>
      <w:tr w:rsidR="00356DCE" w:rsidRPr="00356DCE" w:rsidTr="00356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Народные игры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E34666">
            <w:pPr>
              <w:rPr>
                <w:color w:val="291E1E"/>
              </w:rPr>
            </w:pPr>
            <w:r w:rsidRPr="00356DCE">
              <w:rPr>
                <w:color w:val="291E1E"/>
              </w:rPr>
              <w:t>Победитель</w:t>
            </w:r>
            <w:r w:rsidR="00E34666">
              <w:rPr>
                <w:color w:val="291E1E"/>
              </w:rPr>
              <w:t>, умелец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Трехцветная лента на пояс или голову</w:t>
            </w:r>
          </w:p>
        </w:tc>
      </w:tr>
      <w:tr w:rsidR="00356DCE" w:rsidRPr="00356DCE" w:rsidTr="00356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Походы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Испытатель, исследователь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E34666" w:rsidP="00356DCE">
            <w:pPr>
              <w:rPr>
                <w:color w:val="291E1E"/>
              </w:rPr>
            </w:pPr>
            <w:r>
              <w:rPr>
                <w:color w:val="291E1E"/>
              </w:rPr>
              <w:t>Березовый</w:t>
            </w:r>
            <w:r w:rsidR="00356DCE" w:rsidRPr="00356DCE">
              <w:rPr>
                <w:color w:val="291E1E"/>
              </w:rPr>
              <w:t xml:space="preserve"> венок</w:t>
            </w:r>
          </w:p>
        </w:tc>
      </w:tr>
      <w:tr w:rsidR="00356DCE" w:rsidRPr="00356DCE" w:rsidTr="00356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Проведение самостоятельных занятий, участие в самоуправлении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356DCE">
            <w:pPr>
              <w:rPr>
                <w:color w:val="291E1E"/>
              </w:rPr>
            </w:pPr>
            <w:r w:rsidRPr="00356DCE">
              <w:rPr>
                <w:color w:val="291E1E"/>
              </w:rPr>
              <w:t>Самый активный, лидер, самый справедливый, самый предприимчивый и т.д.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E34666">
            <w:pPr>
              <w:rPr>
                <w:color w:val="291E1E"/>
              </w:rPr>
            </w:pPr>
            <w:r w:rsidRPr="00356DCE">
              <w:rPr>
                <w:color w:val="291E1E"/>
              </w:rPr>
              <w:t xml:space="preserve">Памятный </w:t>
            </w:r>
            <w:r w:rsidR="00E34666">
              <w:rPr>
                <w:color w:val="291E1E"/>
              </w:rPr>
              <w:t>подарок</w:t>
            </w:r>
            <w:r w:rsidRPr="00356DCE">
              <w:rPr>
                <w:color w:val="291E1E"/>
              </w:rPr>
              <w:t>, диплом, сертификат</w:t>
            </w:r>
          </w:p>
        </w:tc>
      </w:tr>
      <w:tr w:rsidR="00356DCE" w:rsidRPr="00356DCE" w:rsidTr="00356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E34666">
            <w:pPr>
              <w:rPr>
                <w:color w:val="291E1E"/>
              </w:rPr>
            </w:pPr>
            <w:r w:rsidRPr="00356DCE">
              <w:rPr>
                <w:color w:val="291E1E"/>
              </w:rPr>
              <w:t>Подготовка и участие в обще</w:t>
            </w:r>
            <w:r w:rsidR="00E34666">
              <w:rPr>
                <w:color w:val="291E1E"/>
              </w:rPr>
              <w:t>-</w:t>
            </w:r>
            <w:r w:rsidRPr="00356DCE">
              <w:rPr>
                <w:color w:val="291E1E"/>
              </w:rPr>
              <w:t>лагерных делах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E34666" w:rsidP="00356DCE">
            <w:pPr>
              <w:rPr>
                <w:color w:val="291E1E"/>
              </w:rPr>
            </w:pPr>
            <w:r>
              <w:rPr>
                <w:color w:val="291E1E"/>
              </w:rPr>
              <w:t xml:space="preserve">Открыватель, </w:t>
            </w:r>
            <w:proofErr w:type="gramStart"/>
            <w:r>
              <w:rPr>
                <w:color w:val="291E1E"/>
              </w:rPr>
              <w:t>добро-</w:t>
            </w:r>
            <w:r w:rsidR="00356DCE" w:rsidRPr="00356DCE">
              <w:rPr>
                <w:color w:val="291E1E"/>
              </w:rPr>
              <w:t>дел</w:t>
            </w:r>
            <w:proofErr w:type="gramEnd"/>
            <w:r w:rsidR="00356DCE" w:rsidRPr="00356DCE">
              <w:rPr>
                <w:color w:val="291E1E"/>
              </w:rPr>
              <w:t>, лауреат, активный участник, мастер “Золотые руки”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6DCE" w:rsidRPr="00356DCE" w:rsidRDefault="00356DCE" w:rsidP="00E34666">
            <w:pPr>
              <w:rPr>
                <w:color w:val="291E1E"/>
              </w:rPr>
            </w:pPr>
            <w:r w:rsidRPr="00356DCE">
              <w:rPr>
                <w:color w:val="291E1E"/>
              </w:rPr>
              <w:t xml:space="preserve">Памятный </w:t>
            </w:r>
            <w:r w:rsidR="00E34666">
              <w:rPr>
                <w:color w:val="291E1E"/>
              </w:rPr>
              <w:t>подарок, диплом, грамота, сертификат</w:t>
            </w:r>
          </w:p>
        </w:tc>
      </w:tr>
    </w:tbl>
    <w:p w:rsidR="00CB0B74" w:rsidRDefault="00CB0B74" w:rsidP="00CB0B74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</w:p>
    <w:p w:rsidR="00CB0B74" w:rsidRPr="00CB0B74" w:rsidRDefault="00CB0B74" w:rsidP="00CB0B74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CB0B74">
        <w:rPr>
          <w:color w:val="291E1E"/>
          <w:sz w:val="28"/>
          <w:szCs w:val="28"/>
        </w:rPr>
        <w:t>В конце смены устраивается </w:t>
      </w:r>
      <w:r w:rsidRPr="00CB0B74">
        <w:rPr>
          <w:i/>
          <w:color w:val="291E1E"/>
          <w:sz w:val="28"/>
          <w:szCs w:val="28"/>
        </w:rPr>
        <w:t xml:space="preserve">праздник - </w:t>
      </w:r>
      <w:r w:rsidRPr="00CB0B74">
        <w:rPr>
          <w:i/>
          <w:iCs/>
          <w:color w:val="291E1E"/>
          <w:sz w:val="28"/>
          <w:szCs w:val="28"/>
        </w:rPr>
        <w:t>ярмарка</w:t>
      </w:r>
      <w:r w:rsidRPr="00CB0B74">
        <w:rPr>
          <w:color w:val="291E1E"/>
          <w:sz w:val="28"/>
          <w:szCs w:val="28"/>
        </w:rPr>
        <w:t xml:space="preserve">, на которой дети смогут </w:t>
      </w:r>
      <w:r w:rsidR="00DE4F94">
        <w:rPr>
          <w:color w:val="291E1E"/>
          <w:sz w:val="28"/>
          <w:szCs w:val="28"/>
        </w:rPr>
        <w:t xml:space="preserve">угостить всех медом и </w:t>
      </w:r>
      <w:r w:rsidRPr="00CB0B74">
        <w:rPr>
          <w:color w:val="291E1E"/>
          <w:sz w:val="28"/>
          <w:szCs w:val="28"/>
        </w:rPr>
        <w:t>потратить заработанные «</w:t>
      </w:r>
      <w:proofErr w:type="spellStart"/>
      <w:r w:rsidRPr="00CB0B74">
        <w:rPr>
          <w:color w:val="291E1E"/>
          <w:sz w:val="28"/>
          <w:szCs w:val="28"/>
        </w:rPr>
        <w:t>добрянки</w:t>
      </w:r>
      <w:proofErr w:type="spellEnd"/>
      <w:r w:rsidRPr="00CB0B74">
        <w:rPr>
          <w:color w:val="291E1E"/>
          <w:sz w:val="28"/>
          <w:szCs w:val="28"/>
        </w:rPr>
        <w:t xml:space="preserve">», купив что-то из </w:t>
      </w:r>
      <w:proofErr w:type="gramStart"/>
      <w:r w:rsidRPr="00CB0B74">
        <w:rPr>
          <w:color w:val="291E1E"/>
          <w:sz w:val="28"/>
          <w:szCs w:val="28"/>
        </w:rPr>
        <w:t>предложенного</w:t>
      </w:r>
      <w:proofErr w:type="gramEnd"/>
      <w:r w:rsidRPr="00CB0B74">
        <w:rPr>
          <w:color w:val="291E1E"/>
          <w:sz w:val="28"/>
          <w:szCs w:val="28"/>
        </w:rPr>
        <w:t>. Это могут быть сувениры, сладости или фрукты.</w:t>
      </w:r>
    </w:p>
    <w:p w:rsidR="00CB0B74" w:rsidRPr="00CB0B74" w:rsidRDefault="00CB0B74" w:rsidP="00CB0B74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CB0B74">
        <w:rPr>
          <w:b/>
          <w:bCs/>
          <w:color w:val="291E1E"/>
          <w:sz w:val="28"/>
          <w:szCs w:val="28"/>
        </w:rPr>
        <w:t>Законы смены</w:t>
      </w:r>
    </w:p>
    <w:p w:rsidR="00CB0B74" w:rsidRPr="00CB0B74" w:rsidRDefault="00CB0B74" w:rsidP="00CB0B74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CB0B74">
        <w:rPr>
          <w:b/>
          <w:bCs/>
          <w:i/>
          <w:iCs/>
          <w:color w:val="291E1E"/>
          <w:sz w:val="28"/>
          <w:szCs w:val="28"/>
        </w:rPr>
        <w:t>Закон территории.</w:t>
      </w:r>
      <w:r w:rsidRPr="00CB0B74">
        <w:rPr>
          <w:color w:val="291E1E"/>
          <w:sz w:val="28"/>
          <w:szCs w:val="28"/>
        </w:rPr>
        <w:t> Без разрешения не покидай лагерь. Будь хозяином своего лагеря и помни, что рядом соседи: не надо мешать друг другу.</w:t>
      </w:r>
    </w:p>
    <w:p w:rsidR="00CB0B74" w:rsidRPr="00CB0B74" w:rsidRDefault="00CB0B74" w:rsidP="00CB0B74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CB0B74">
        <w:rPr>
          <w:b/>
          <w:bCs/>
          <w:i/>
          <w:iCs/>
          <w:color w:val="291E1E"/>
          <w:sz w:val="28"/>
          <w:szCs w:val="28"/>
        </w:rPr>
        <w:t>Закон зелени.</w:t>
      </w:r>
      <w:r w:rsidRPr="00CB0B74">
        <w:rPr>
          <w:color w:val="291E1E"/>
          <w:sz w:val="28"/>
          <w:szCs w:val="28"/>
        </w:rPr>
        <w:t> Ни одной сломанной ветки. Сохраним наш лагерь зеленым!</w:t>
      </w:r>
    </w:p>
    <w:p w:rsidR="00CB0B74" w:rsidRPr="00CB0B74" w:rsidRDefault="00CB0B74" w:rsidP="00CB0B74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CB0B74">
        <w:rPr>
          <w:b/>
          <w:bCs/>
          <w:i/>
          <w:iCs/>
          <w:color w:val="291E1E"/>
          <w:sz w:val="28"/>
          <w:szCs w:val="28"/>
        </w:rPr>
        <w:t>Закон правой руки.</w:t>
      </w:r>
      <w:r w:rsidRPr="00CB0B74">
        <w:rPr>
          <w:color w:val="291E1E"/>
          <w:sz w:val="28"/>
          <w:szCs w:val="28"/>
        </w:rPr>
        <w:t> Если вожатый поднимает правую руку – все замолкают.</w:t>
      </w:r>
    </w:p>
    <w:p w:rsidR="00CB0B74" w:rsidRPr="00CB0B74" w:rsidRDefault="00CB0B74" w:rsidP="00CB0B74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CB0B74">
        <w:rPr>
          <w:b/>
          <w:bCs/>
          <w:i/>
          <w:iCs/>
          <w:color w:val="291E1E"/>
          <w:sz w:val="28"/>
          <w:szCs w:val="28"/>
        </w:rPr>
        <w:t>Закон ноль-ноль.</w:t>
      </w:r>
      <w:r w:rsidRPr="00CB0B74">
        <w:rPr>
          <w:color w:val="291E1E"/>
          <w:sz w:val="28"/>
          <w:szCs w:val="28"/>
        </w:rPr>
        <w:t> Время дорого у нас: берегите каждый час. Чтобы не</w:t>
      </w:r>
      <w:r w:rsidR="00DE4F94">
        <w:rPr>
          <w:color w:val="291E1E"/>
          <w:sz w:val="28"/>
          <w:szCs w:val="28"/>
        </w:rPr>
        <w:t xml:space="preserve"> опаздывать, изволь выполнять </w:t>
      </w:r>
      <w:r w:rsidRPr="00CB0B74">
        <w:rPr>
          <w:color w:val="291E1E"/>
          <w:sz w:val="28"/>
          <w:szCs w:val="28"/>
        </w:rPr>
        <w:t>закон 00.</w:t>
      </w:r>
    </w:p>
    <w:p w:rsidR="00CB0B74" w:rsidRPr="00CB0B74" w:rsidRDefault="00CB0B74" w:rsidP="00CB0B74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CB0B74">
        <w:rPr>
          <w:b/>
          <w:bCs/>
          <w:i/>
          <w:iCs/>
          <w:color w:val="291E1E"/>
          <w:sz w:val="28"/>
          <w:szCs w:val="28"/>
        </w:rPr>
        <w:t>Закон мотора.</w:t>
      </w:r>
      <w:r w:rsidRPr="00CB0B74">
        <w:rPr>
          <w:color w:val="291E1E"/>
          <w:sz w:val="28"/>
          <w:szCs w:val="28"/>
        </w:rPr>
        <w:t> Долой скуку!</w:t>
      </w:r>
    </w:p>
    <w:p w:rsidR="00CB0B74" w:rsidRPr="00CB0B74" w:rsidRDefault="00CB0B74" w:rsidP="00CB0B74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CB0B74">
        <w:rPr>
          <w:b/>
          <w:bCs/>
          <w:i/>
          <w:iCs/>
          <w:color w:val="291E1E"/>
          <w:sz w:val="28"/>
          <w:szCs w:val="28"/>
        </w:rPr>
        <w:t>Закон выносливости.</w:t>
      </w:r>
      <w:r w:rsidRPr="00CB0B74">
        <w:rPr>
          <w:color w:val="291E1E"/>
          <w:sz w:val="28"/>
          <w:szCs w:val="28"/>
        </w:rPr>
        <w:t> Будь вынослив.</w:t>
      </w:r>
    </w:p>
    <w:p w:rsidR="00CB0B74" w:rsidRPr="00CB0B74" w:rsidRDefault="00CB0B74" w:rsidP="00CB0B74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CB0B74">
        <w:rPr>
          <w:b/>
          <w:bCs/>
          <w:i/>
          <w:iCs/>
          <w:color w:val="291E1E"/>
          <w:sz w:val="28"/>
          <w:szCs w:val="28"/>
        </w:rPr>
        <w:t>Закон дружбы. </w:t>
      </w:r>
      <w:r w:rsidRPr="00CB0B74">
        <w:rPr>
          <w:color w:val="291E1E"/>
          <w:sz w:val="28"/>
          <w:szCs w:val="28"/>
        </w:rPr>
        <w:t>Один за всех и все за одного! За друзей стой горой!</w:t>
      </w:r>
    </w:p>
    <w:p w:rsidR="00CB0B74" w:rsidRPr="00CB0B74" w:rsidRDefault="00CB0B74" w:rsidP="00CB0B74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CB0B74">
        <w:rPr>
          <w:b/>
          <w:bCs/>
          <w:i/>
          <w:iCs/>
          <w:color w:val="291E1E"/>
          <w:sz w:val="28"/>
          <w:szCs w:val="28"/>
        </w:rPr>
        <w:t>Закон творчества.</w:t>
      </w:r>
      <w:r w:rsidRPr="00CB0B74">
        <w:rPr>
          <w:color w:val="291E1E"/>
          <w:sz w:val="28"/>
          <w:szCs w:val="28"/>
        </w:rPr>
        <w:t> Творить всегда, творить везде, творить на радость людям!</w:t>
      </w:r>
    </w:p>
    <w:p w:rsidR="00CB0B74" w:rsidRPr="00CB0B74" w:rsidRDefault="00CB0B74" w:rsidP="00CB0B74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CB0B74">
        <w:rPr>
          <w:b/>
          <w:bCs/>
          <w:i/>
          <w:iCs/>
          <w:color w:val="291E1E"/>
          <w:sz w:val="28"/>
          <w:szCs w:val="28"/>
        </w:rPr>
        <w:t>Закон доброго отношения друг к другу.</w:t>
      </w:r>
      <w:r w:rsidRPr="00CB0B74">
        <w:rPr>
          <w:color w:val="291E1E"/>
          <w:sz w:val="28"/>
          <w:szCs w:val="28"/>
        </w:rPr>
        <w:t> По этому закону устанавливаются дружеские, уважительные отношения сверстников, старших и младших. Коллектив осуждает грубость, оскорбления и защищает каждого члена летнего лагеря. </w:t>
      </w:r>
    </w:p>
    <w:p w:rsidR="00CB0B74" w:rsidRPr="00CB0B74" w:rsidRDefault="00CB0B74" w:rsidP="00CB0B74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r w:rsidRPr="00CB0B74">
        <w:rPr>
          <w:b/>
          <w:bCs/>
          <w:i/>
          <w:iCs/>
          <w:color w:val="291E1E"/>
          <w:sz w:val="28"/>
          <w:szCs w:val="28"/>
        </w:rPr>
        <w:t>Закон песни</w:t>
      </w:r>
      <w:r w:rsidRPr="00CB0B74">
        <w:rPr>
          <w:color w:val="291E1E"/>
          <w:sz w:val="28"/>
          <w:szCs w:val="28"/>
        </w:rPr>
        <w:t>. Предполагает уважительное отношение к песне: знаешь — поешь, не знаешь — слушаешь. И никогда не мешаешь песне разговорами, озорством.</w:t>
      </w:r>
    </w:p>
    <w:p w:rsidR="00CB0B74" w:rsidRPr="00CB0B74" w:rsidRDefault="00CB0B74" w:rsidP="00CB0B74">
      <w:pPr>
        <w:shd w:val="clear" w:color="auto" w:fill="FFFFFF"/>
        <w:ind w:firstLine="709"/>
        <w:jc w:val="both"/>
        <w:rPr>
          <w:color w:val="291E1E"/>
          <w:sz w:val="28"/>
          <w:szCs w:val="28"/>
        </w:rPr>
      </w:pPr>
      <w:proofErr w:type="spellStart"/>
      <w:r w:rsidRPr="00CB0B74">
        <w:rPr>
          <w:b/>
          <w:bCs/>
          <w:i/>
          <w:iCs/>
          <w:color w:val="291E1E"/>
          <w:sz w:val="28"/>
          <w:szCs w:val="28"/>
        </w:rPr>
        <w:lastRenderedPageBreak/>
        <w:t>No</w:t>
      </w:r>
      <w:proofErr w:type="spellEnd"/>
      <w:r w:rsidRPr="00CB0B74">
        <w:rPr>
          <w:b/>
          <w:bCs/>
          <w:i/>
          <w:iCs/>
          <w:color w:val="291E1E"/>
          <w:sz w:val="28"/>
          <w:szCs w:val="28"/>
        </w:rPr>
        <w:t xml:space="preserve"> </w:t>
      </w:r>
      <w:proofErr w:type="spellStart"/>
      <w:r w:rsidRPr="00CB0B74">
        <w:rPr>
          <w:b/>
          <w:bCs/>
          <w:i/>
          <w:iCs/>
          <w:color w:val="291E1E"/>
          <w:sz w:val="28"/>
          <w:szCs w:val="28"/>
        </w:rPr>
        <w:t>smoking</w:t>
      </w:r>
      <w:proofErr w:type="spellEnd"/>
      <w:r w:rsidRPr="00CB0B74">
        <w:rPr>
          <w:b/>
          <w:bCs/>
          <w:i/>
          <w:iCs/>
          <w:color w:val="291E1E"/>
          <w:sz w:val="28"/>
          <w:szCs w:val="28"/>
        </w:rPr>
        <w:t>!</w:t>
      </w:r>
    </w:p>
    <w:p w:rsidR="00CB0B74" w:rsidRPr="00DE4F94" w:rsidRDefault="00CB0B74" w:rsidP="00CB0B74">
      <w:pPr>
        <w:shd w:val="clear" w:color="auto" w:fill="FFFFFF"/>
        <w:ind w:firstLine="709"/>
        <w:jc w:val="both"/>
        <w:rPr>
          <w:sz w:val="28"/>
          <w:szCs w:val="28"/>
        </w:rPr>
      </w:pPr>
      <w:r w:rsidRPr="00DE4F94">
        <w:rPr>
          <w:b/>
          <w:bCs/>
          <w:sz w:val="28"/>
          <w:szCs w:val="28"/>
        </w:rPr>
        <w:t>Заповеди:</w:t>
      </w:r>
    </w:p>
    <w:p w:rsidR="00CB0B74" w:rsidRPr="00DE4F94" w:rsidRDefault="00CB0B74" w:rsidP="00CB0B74">
      <w:pPr>
        <w:shd w:val="clear" w:color="auto" w:fill="FFFFFF"/>
        <w:ind w:firstLine="709"/>
        <w:jc w:val="both"/>
        <w:rPr>
          <w:sz w:val="28"/>
          <w:szCs w:val="28"/>
        </w:rPr>
      </w:pPr>
      <w:r w:rsidRPr="00DE4F94">
        <w:rPr>
          <w:sz w:val="28"/>
          <w:szCs w:val="28"/>
        </w:rPr>
        <w:t>Даже если трудно, доведи дело до конца.</w:t>
      </w:r>
    </w:p>
    <w:p w:rsidR="00CB0B74" w:rsidRPr="00DE4F94" w:rsidRDefault="00CB0B74" w:rsidP="00CB0B74">
      <w:pPr>
        <w:shd w:val="clear" w:color="auto" w:fill="FFFFFF"/>
        <w:ind w:firstLine="709"/>
        <w:jc w:val="both"/>
        <w:rPr>
          <w:sz w:val="28"/>
          <w:szCs w:val="28"/>
        </w:rPr>
      </w:pPr>
      <w:r w:rsidRPr="00DE4F94">
        <w:rPr>
          <w:sz w:val="28"/>
          <w:szCs w:val="28"/>
        </w:rPr>
        <w:t>Один за всех и все за одного.</w:t>
      </w:r>
    </w:p>
    <w:p w:rsidR="00CB0B74" w:rsidRPr="00DE4F94" w:rsidRDefault="00CB0B74" w:rsidP="00CB0B74">
      <w:pPr>
        <w:shd w:val="clear" w:color="auto" w:fill="FFFFFF"/>
        <w:ind w:firstLine="709"/>
        <w:jc w:val="both"/>
        <w:rPr>
          <w:sz w:val="28"/>
          <w:szCs w:val="28"/>
        </w:rPr>
      </w:pPr>
      <w:r w:rsidRPr="00DE4F94">
        <w:rPr>
          <w:sz w:val="28"/>
          <w:szCs w:val="28"/>
        </w:rPr>
        <w:t>Порядок, прежде всего.</w:t>
      </w:r>
    </w:p>
    <w:p w:rsidR="00CB0B74" w:rsidRPr="00DE4F94" w:rsidRDefault="00CB0B74" w:rsidP="00CB0B74">
      <w:pPr>
        <w:shd w:val="clear" w:color="auto" w:fill="FFFFFF"/>
        <w:ind w:firstLine="709"/>
        <w:jc w:val="both"/>
        <w:rPr>
          <w:sz w:val="28"/>
          <w:szCs w:val="28"/>
        </w:rPr>
      </w:pPr>
      <w:r w:rsidRPr="00DE4F94">
        <w:rPr>
          <w:sz w:val="28"/>
          <w:szCs w:val="28"/>
        </w:rPr>
        <w:t>Каждое дело вместе.</w:t>
      </w:r>
    </w:p>
    <w:p w:rsidR="00CB0B74" w:rsidRPr="00DE4F94" w:rsidRDefault="00CB0B74" w:rsidP="00CB0B74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DE4F94">
        <w:rPr>
          <w:sz w:val="28"/>
          <w:szCs w:val="28"/>
        </w:rPr>
        <w:t>Все делай творчески, а иначе зачем?</w:t>
      </w:r>
    </w:p>
    <w:p w:rsidR="006462F1" w:rsidRPr="00217E0F" w:rsidRDefault="006462F1" w:rsidP="00217E0F">
      <w:pPr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Игровая цель программы - приобретение определенных навыков и умений в какой-либо области, проявление уже имеющихся способностей, пополнение знаний об историческом прошлом, праздниках, традициях, воспитание духовно-нравственной, развитой личности.  А помогать детям будут опытные жители. Все массовые мероприятия на улице будут проходить на Зеленой лужайке</w:t>
      </w:r>
      <w:r w:rsidR="00541736" w:rsidRPr="00217E0F">
        <w:rPr>
          <w:color w:val="000000" w:themeColor="text1"/>
          <w:sz w:val="28"/>
          <w:szCs w:val="28"/>
        </w:rPr>
        <w:t xml:space="preserve">. </w:t>
      </w:r>
      <w:r w:rsidRPr="00217E0F">
        <w:rPr>
          <w:color w:val="000000" w:themeColor="text1"/>
          <w:sz w:val="28"/>
          <w:szCs w:val="28"/>
        </w:rPr>
        <w:t xml:space="preserve">Успехи ребят учитываются  </w:t>
      </w:r>
      <w:r w:rsidR="00DE4F94">
        <w:rPr>
          <w:color w:val="000000" w:themeColor="text1"/>
          <w:sz w:val="28"/>
          <w:szCs w:val="28"/>
        </w:rPr>
        <w:t>в Книге Почета лагеря.</w:t>
      </w:r>
      <w:r w:rsidRPr="00217E0F">
        <w:rPr>
          <w:color w:val="000000" w:themeColor="text1"/>
          <w:sz w:val="28"/>
          <w:szCs w:val="28"/>
        </w:rPr>
        <w:t xml:space="preserve">  </w:t>
      </w:r>
    </w:p>
    <w:p w:rsidR="006462F1" w:rsidRPr="00217E0F" w:rsidRDefault="006462F1" w:rsidP="00217E0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Жизнь ребят протекает так, кроме получения  знаний по  истории и современным достижениям, ремеслам и играм, ребята участвуют в социально - значимой деятельности, ведут здоровый образ жизни и за</w:t>
      </w:r>
      <w:r w:rsidR="00DE4F94">
        <w:rPr>
          <w:rFonts w:eastAsia="Calibri"/>
          <w:color w:val="000000" w:themeColor="text1"/>
          <w:sz w:val="28"/>
          <w:szCs w:val="28"/>
        </w:rPr>
        <w:t>нимаются  по своим интересам в кружках</w:t>
      </w:r>
      <w:r w:rsidRPr="00217E0F">
        <w:rPr>
          <w:rFonts w:eastAsia="Calibri"/>
          <w:color w:val="000000" w:themeColor="text1"/>
          <w:sz w:val="28"/>
          <w:szCs w:val="28"/>
        </w:rPr>
        <w:t>, участвуют в конкурсах  и соревнованиях различного уровня.</w:t>
      </w:r>
    </w:p>
    <w:p w:rsidR="006462F1" w:rsidRPr="00217E0F" w:rsidRDefault="006462F1" w:rsidP="00217E0F">
      <w:pPr>
        <w:ind w:right="254"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Содержание программы непосредственно связано и с официально объявленным Годом </w:t>
      </w:r>
      <w:r w:rsidR="00DE4F94">
        <w:rPr>
          <w:color w:val="000000" w:themeColor="text1"/>
          <w:sz w:val="28"/>
          <w:szCs w:val="28"/>
        </w:rPr>
        <w:t>семьи</w:t>
      </w:r>
      <w:r w:rsidRPr="00217E0F">
        <w:rPr>
          <w:color w:val="000000" w:themeColor="text1"/>
          <w:sz w:val="28"/>
          <w:szCs w:val="28"/>
        </w:rPr>
        <w:t xml:space="preserve">. </w:t>
      </w:r>
    </w:p>
    <w:p w:rsidR="006462F1" w:rsidRPr="00217E0F" w:rsidRDefault="006462F1" w:rsidP="00217E0F">
      <w:pPr>
        <w:ind w:right="254"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В ходе смен будет действовать  профильный трудовой отряд «</w:t>
      </w:r>
      <w:r w:rsidR="00541736" w:rsidRPr="00217E0F">
        <w:rPr>
          <w:color w:val="000000" w:themeColor="text1"/>
          <w:sz w:val="28"/>
          <w:szCs w:val="28"/>
        </w:rPr>
        <w:t>Одуванчик</w:t>
      </w:r>
      <w:r w:rsidRPr="00217E0F">
        <w:rPr>
          <w:color w:val="000000" w:themeColor="text1"/>
          <w:sz w:val="28"/>
          <w:szCs w:val="28"/>
        </w:rPr>
        <w:t xml:space="preserve">», занимающийся социально – значимой деятельностью. </w:t>
      </w:r>
    </w:p>
    <w:p w:rsidR="006462F1" w:rsidRPr="00217E0F" w:rsidRDefault="006462F1" w:rsidP="00217E0F">
      <w:pPr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Тематика мероп</w:t>
      </w:r>
      <w:r w:rsidR="00541736" w:rsidRPr="00217E0F">
        <w:rPr>
          <w:color w:val="000000" w:themeColor="text1"/>
          <w:sz w:val="28"/>
          <w:szCs w:val="28"/>
        </w:rPr>
        <w:t>риятий  первой и третьей</w:t>
      </w:r>
      <w:r w:rsidRPr="00217E0F">
        <w:rPr>
          <w:color w:val="000000" w:themeColor="text1"/>
          <w:sz w:val="28"/>
          <w:szCs w:val="28"/>
        </w:rPr>
        <w:t xml:space="preserve"> смены: «Вперед, к </w:t>
      </w:r>
      <w:r w:rsidR="00DE4F94">
        <w:rPr>
          <w:color w:val="000000" w:themeColor="text1"/>
          <w:sz w:val="28"/>
          <w:szCs w:val="28"/>
        </w:rPr>
        <w:t xml:space="preserve">новым </w:t>
      </w:r>
      <w:r w:rsidRPr="00217E0F">
        <w:rPr>
          <w:color w:val="000000" w:themeColor="text1"/>
          <w:sz w:val="28"/>
          <w:szCs w:val="28"/>
        </w:rPr>
        <w:t xml:space="preserve">открытиям!» практически сохраняется, так как </w:t>
      </w:r>
      <w:proofErr w:type="gramStart"/>
      <w:r w:rsidRPr="00217E0F">
        <w:rPr>
          <w:color w:val="000000" w:themeColor="text1"/>
          <w:sz w:val="28"/>
          <w:szCs w:val="28"/>
        </w:rPr>
        <w:t>рассчитана</w:t>
      </w:r>
      <w:proofErr w:type="gramEnd"/>
      <w:r w:rsidRPr="00217E0F">
        <w:rPr>
          <w:color w:val="000000" w:themeColor="text1"/>
          <w:sz w:val="28"/>
          <w:szCs w:val="28"/>
        </w:rPr>
        <w:t xml:space="preserve"> на разных детей из разновозрастных отрядов. Воспитатели смен выстраивают работу согласно возрастным особенностям ребят.</w:t>
      </w:r>
    </w:p>
    <w:p w:rsidR="00541736" w:rsidRPr="00217E0F" w:rsidRDefault="006462F1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В программе предусмотрена система самоуправления и стимулирования. </w:t>
      </w:r>
    </w:p>
    <w:p w:rsidR="006462F1" w:rsidRPr="00217E0F" w:rsidRDefault="006462F1" w:rsidP="00DE4F94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Для всех участников игры  главным сокровищем,  секретом счастья и достижения значимых результатов в любом виде деятельности навсегда останутся дружба,  взаимопомощь,  воспитанность,  активность, творчество,  лидерство и доброта.  </w:t>
      </w:r>
    </w:p>
    <w:p w:rsidR="006462F1" w:rsidRPr="00217E0F" w:rsidRDefault="006462F1" w:rsidP="00217E0F">
      <w:pPr>
        <w:ind w:firstLine="709"/>
        <w:jc w:val="center"/>
        <w:rPr>
          <w:b/>
          <w:sz w:val="28"/>
          <w:szCs w:val="28"/>
        </w:rPr>
      </w:pPr>
      <w:r w:rsidRPr="00217E0F">
        <w:rPr>
          <w:b/>
          <w:sz w:val="28"/>
          <w:szCs w:val="28"/>
        </w:rPr>
        <w:t>Антураж смены</w:t>
      </w:r>
    </w:p>
    <w:p w:rsidR="006462F1" w:rsidRPr="009E4EC5" w:rsidRDefault="006462F1" w:rsidP="00217E0F">
      <w:pPr>
        <w:ind w:firstLine="709"/>
        <w:jc w:val="both"/>
        <w:rPr>
          <w:color w:val="FF0000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В оформлении, одежде, ритуалах также присутствуют  элементы тематики </w:t>
      </w:r>
      <w:r w:rsidR="003661C7">
        <w:rPr>
          <w:color w:val="000000" w:themeColor="text1"/>
          <w:sz w:val="28"/>
          <w:szCs w:val="28"/>
        </w:rPr>
        <w:t>пчелиной семьи.</w:t>
      </w:r>
      <w:r w:rsidR="009E4EC5">
        <w:rPr>
          <w:color w:val="000000" w:themeColor="text1"/>
          <w:sz w:val="28"/>
          <w:szCs w:val="28"/>
        </w:rPr>
        <w:t xml:space="preserve"> </w:t>
      </w:r>
    </w:p>
    <w:p w:rsidR="006462F1" w:rsidRPr="00217E0F" w:rsidRDefault="006462F1" w:rsidP="00217E0F">
      <w:pPr>
        <w:widowControl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17E0F">
        <w:rPr>
          <w:b/>
          <w:color w:val="000000" w:themeColor="text1"/>
          <w:sz w:val="28"/>
          <w:szCs w:val="28"/>
        </w:rPr>
        <w:t xml:space="preserve">Традиции лагеря </w:t>
      </w:r>
    </w:p>
    <w:p w:rsidR="006462F1" w:rsidRPr="00217E0F" w:rsidRDefault="006462F1" w:rsidP="00217E0F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217E0F">
        <w:rPr>
          <w:b/>
          <w:bCs/>
          <w:color w:val="000000" w:themeColor="text1"/>
          <w:sz w:val="28"/>
          <w:szCs w:val="28"/>
        </w:rPr>
        <w:t xml:space="preserve">Традиция доброго отношения к людям. </w:t>
      </w:r>
      <w:r w:rsidRPr="00217E0F">
        <w:rPr>
          <w:color w:val="000000" w:themeColor="text1"/>
          <w:sz w:val="28"/>
          <w:szCs w:val="28"/>
        </w:rPr>
        <w:t xml:space="preserve">Эта традиция—основа всех законов и традиций детского объединения. Доброе отношение к людям — это: готовность дарить улыбки, добрые слова всем, кто тебя окружает; готовность что-то сделать для радости другого человека; готовность не быть равнодушным, не пройти мимо человека, которому необходима помощь; готовность радоваться успехам и достижениям друга; готовность понять другого человека, принять его таким, какой он есть. Одним из способов выражения доброго отношения к людям является </w:t>
      </w:r>
      <w:r w:rsidRPr="00217E0F">
        <w:rPr>
          <w:b/>
          <w:bCs/>
          <w:color w:val="000000" w:themeColor="text1"/>
          <w:sz w:val="28"/>
          <w:szCs w:val="28"/>
        </w:rPr>
        <w:t>ритуал приветствия.</w:t>
      </w:r>
    </w:p>
    <w:p w:rsidR="006462F1" w:rsidRPr="00217E0F" w:rsidRDefault="006462F1" w:rsidP="00217E0F">
      <w:pPr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b/>
          <w:bCs/>
          <w:color w:val="000000" w:themeColor="text1"/>
          <w:sz w:val="28"/>
          <w:szCs w:val="28"/>
        </w:rPr>
        <w:t xml:space="preserve">Традиция внимания и традиция сюрпризов.  </w:t>
      </w:r>
      <w:r w:rsidRPr="00217E0F">
        <w:rPr>
          <w:color w:val="000000" w:themeColor="text1"/>
          <w:sz w:val="28"/>
          <w:szCs w:val="28"/>
        </w:rPr>
        <w:t xml:space="preserve">Суть этих традиций: заботиться о своих друзьях, делать им приятнее сюрпризы по любому поводу (будь то начало нового дня, победа в каком-либо конкурсе, праздник, день </w:t>
      </w:r>
      <w:r w:rsidRPr="00217E0F">
        <w:rPr>
          <w:color w:val="000000" w:themeColor="text1"/>
          <w:sz w:val="28"/>
          <w:szCs w:val="28"/>
        </w:rPr>
        <w:lastRenderedPageBreak/>
        <w:t>рождения и пр.); мальчикам ухаживать за девочками, как истинным джентльменам, а девочкам в нужные моменты помогать мальчикам.</w:t>
      </w:r>
    </w:p>
    <w:p w:rsidR="006462F1" w:rsidRPr="00217E0F" w:rsidRDefault="006462F1" w:rsidP="00217E0F">
      <w:pPr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b/>
          <w:bCs/>
          <w:color w:val="000000" w:themeColor="text1"/>
          <w:sz w:val="28"/>
          <w:szCs w:val="28"/>
        </w:rPr>
        <w:t xml:space="preserve">Традиция доброго отношения к песне </w:t>
      </w:r>
      <w:r w:rsidRPr="00217E0F">
        <w:rPr>
          <w:color w:val="000000" w:themeColor="text1"/>
          <w:sz w:val="28"/>
          <w:szCs w:val="28"/>
        </w:rPr>
        <w:t>заключается в уважительном, добром отношении к песне и музыке и означает: знание песни, которая исполняется и уважение к людям, её написавшим; умение дослушать и допеть песню до конца, не прерывая её; умение сохранить лучшие, любимые песни и передать их другим.</w:t>
      </w:r>
    </w:p>
    <w:p w:rsidR="006462F1" w:rsidRPr="00217E0F" w:rsidRDefault="006462F1" w:rsidP="00217E0F">
      <w:pPr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b/>
          <w:bCs/>
          <w:color w:val="000000" w:themeColor="text1"/>
          <w:sz w:val="28"/>
          <w:szCs w:val="28"/>
        </w:rPr>
        <w:t xml:space="preserve">Традиция отрядного «огонька». </w:t>
      </w:r>
      <w:r w:rsidRPr="00217E0F">
        <w:rPr>
          <w:color w:val="000000" w:themeColor="text1"/>
          <w:sz w:val="28"/>
          <w:szCs w:val="28"/>
        </w:rPr>
        <w:t>На «огоньке» анализируют прошедшие дела, обсуждают работу органов самоуправления. На «огоньке» идут самые важные разговоры об отрядных делах, трудностях, конфликтах. Здесь строят планы на будущее, оценивают свою работу, размышляют о чем-то интересном. На «огоньке» мечтают, спорят, поют самые дорогие, любимые песни.</w:t>
      </w:r>
    </w:p>
    <w:p w:rsidR="006462F1" w:rsidRPr="00217E0F" w:rsidRDefault="006462F1" w:rsidP="00217E0F">
      <w:pPr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b/>
          <w:bCs/>
          <w:color w:val="000000" w:themeColor="text1"/>
          <w:sz w:val="28"/>
          <w:szCs w:val="28"/>
        </w:rPr>
        <w:t xml:space="preserve">Традиция «Отрядного   круга». </w:t>
      </w:r>
      <w:r w:rsidRPr="00217E0F">
        <w:rPr>
          <w:color w:val="000000" w:themeColor="text1"/>
          <w:sz w:val="28"/>
          <w:szCs w:val="28"/>
        </w:rPr>
        <w:t>«Отрядный  круг» - символ душевного уюта. В круге каждый видит лица и глаза своих друзей. Каждый может сесть, встать, где ему нравится,  с кем ему хочется. У круга нет начала и нет конца - одна неразрывная цепь, по которой проходят точки духовного напряжения, общей мысли, чувства, теплоты. Когда хочешь выйти из круга или войти в него, то дождись окончания разговора или песни и сделай это так осторожно, чтобы ничто не смогло ворваться в круг и затушить воображаемый огонь, находящийся в центре круга.</w:t>
      </w:r>
    </w:p>
    <w:p w:rsidR="006462F1" w:rsidRPr="00217E0F" w:rsidRDefault="006462F1" w:rsidP="00217E0F">
      <w:pPr>
        <w:pStyle w:val="3"/>
        <w:spacing w:before="0" w:after="0"/>
        <w:ind w:firstLine="709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217E0F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А также к традициям лагеря относятся: </w:t>
      </w:r>
    </w:p>
    <w:p w:rsidR="006462F1" w:rsidRPr="00217E0F" w:rsidRDefault="006462F1" w:rsidP="003B76CA">
      <w:pPr>
        <w:pStyle w:val="a5"/>
        <w:numPr>
          <w:ilvl w:val="0"/>
          <w:numId w:val="23"/>
        </w:numPr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Выпуск  газеты  (стенгазеты).</w:t>
      </w:r>
    </w:p>
    <w:p w:rsidR="006462F1" w:rsidRPr="00217E0F" w:rsidRDefault="006462F1" w:rsidP="003B76CA">
      <w:pPr>
        <w:pStyle w:val="a5"/>
        <w:numPr>
          <w:ilvl w:val="0"/>
          <w:numId w:val="23"/>
        </w:numPr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Оформление стенда «Наш отряд», «Наш  лагерь».</w:t>
      </w:r>
    </w:p>
    <w:p w:rsidR="006462F1" w:rsidRPr="00217E0F" w:rsidRDefault="006462F1" w:rsidP="003B76CA">
      <w:pPr>
        <w:pStyle w:val="a5"/>
        <w:numPr>
          <w:ilvl w:val="0"/>
          <w:numId w:val="23"/>
        </w:numPr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Создание видео и фотоархива.</w:t>
      </w:r>
    </w:p>
    <w:p w:rsidR="006462F1" w:rsidRPr="00217E0F" w:rsidRDefault="006462F1" w:rsidP="003B76CA">
      <w:pPr>
        <w:pStyle w:val="a5"/>
        <w:numPr>
          <w:ilvl w:val="0"/>
          <w:numId w:val="23"/>
        </w:numPr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Помощь  ветеранам.</w:t>
      </w:r>
    </w:p>
    <w:p w:rsidR="006462F1" w:rsidRPr="00217E0F" w:rsidRDefault="006462F1" w:rsidP="003B76CA">
      <w:pPr>
        <w:pStyle w:val="a5"/>
        <w:numPr>
          <w:ilvl w:val="0"/>
          <w:numId w:val="23"/>
        </w:numPr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Традиционные  митинги  в  Дни  Памяти.</w:t>
      </w:r>
    </w:p>
    <w:p w:rsidR="006462F1" w:rsidRPr="00217E0F" w:rsidRDefault="006462F1" w:rsidP="003B76CA">
      <w:pPr>
        <w:pStyle w:val="a5"/>
        <w:numPr>
          <w:ilvl w:val="0"/>
          <w:numId w:val="23"/>
        </w:numPr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День  рекордов.</w:t>
      </w:r>
    </w:p>
    <w:p w:rsidR="006462F1" w:rsidRPr="003661C7" w:rsidRDefault="006462F1" w:rsidP="003B76CA">
      <w:pPr>
        <w:pStyle w:val="a5"/>
        <w:numPr>
          <w:ilvl w:val="0"/>
          <w:numId w:val="23"/>
        </w:numPr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661C7">
        <w:rPr>
          <w:color w:val="000000" w:themeColor="text1"/>
          <w:sz w:val="28"/>
          <w:szCs w:val="28"/>
        </w:rPr>
        <w:t>Оформление  лагеря и отрядных комнат.</w:t>
      </w:r>
      <w:r w:rsidR="003661C7" w:rsidRPr="003661C7">
        <w:rPr>
          <w:color w:val="000000" w:themeColor="text1"/>
          <w:sz w:val="28"/>
          <w:szCs w:val="28"/>
        </w:rPr>
        <w:t xml:space="preserve"> </w:t>
      </w:r>
    </w:p>
    <w:p w:rsidR="006462F1" w:rsidRPr="00217E0F" w:rsidRDefault="00146389" w:rsidP="00217E0F">
      <w:pPr>
        <w:pStyle w:val="Default"/>
        <w:ind w:left="360" w:firstLine="709"/>
        <w:jc w:val="center"/>
        <w:rPr>
          <w:color w:val="000000" w:themeColor="text1"/>
          <w:sz w:val="28"/>
          <w:szCs w:val="28"/>
        </w:rPr>
      </w:pPr>
      <w:r w:rsidRPr="00217E0F">
        <w:rPr>
          <w:b/>
          <w:color w:val="000000" w:themeColor="text1"/>
          <w:sz w:val="28"/>
          <w:szCs w:val="28"/>
        </w:rPr>
        <w:t>Оформление лагеря.</w:t>
      </w:r>
    </w:p>
    <w:p w:rsidR="006462F1" w:rsidRPr="00217E0F" w:rsidRDefault="006462F1" w:rsidP="00217E0F">
      <w:pPr>
        <w:pStyle w:val="Default"/>
        <w:ind w:left="357"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Каждый отряд вправе самостоятельно выбрать своё название и направление деятельности и оформить его должным образом.</w:t>
      </w:r>
    </w:p>
    <w:p w:rsidR="006462F1" w:rsidRPr="00217E0F" w:rsidRDefault="006462F1" w:rsidP="00217E0F">
      <w:pPr>
        <w:pStyle w:val="Default"/>
        <w:ind w:left="357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Участники смен  самостоятельно выбирают девиз, </w:t>
      </w:r>
      <w:r w:rsidRPr="00217E0F">
        <w:rPr>
          <w:rFonts w:eastAsia="Calibri"/>
          <w:color w:val="000000" w:themeColor="text1"/>
          <w:sz w:val="28"/>
          <w:szCs w:val="28"/>
        </w:rPr>
        <w:t xml:space="preserve">символику </w:t>
      </w:r>
      <w:r w:rsidRPr="00217E0F">
        <w:rPr>
          <w:color w:val="000000" w:themeColor="text1"/>
          <w:sz w:val="28"/>
          <w:szCs w:val="28"/>
        </w:rPr>
        <w:t xml:space="preserve">деятельности всего отряда </w:t>
      </w:r>
      <w:r w:rsidRPr="00217E0F">
        <w:rPr>
          <w:rFonts w:eastAsia="Calibri"/>
          <w:color w:val="000000" w:themeColor="text1"/>
          <w:sz w:val="28"/>
          <w:szCs w:val="28"/>
        </w:rPr>
        <w:t>и создают свою «Доску почета», также выбирают капитана (командира отряда)</w:t>
      </w:r>
      <w:r w:rsidR="008E1E32" w:rsidRPr="00217E0F">
        <w:rPr>
          <w:rFonts w:eastAsia="Calibri"/>
          <w:color w:val="000000" w:themeColor="text1"/>
          <w:sz w:val="28"/>
          <w:szCs w:val="28"/>
        </w:rPr>
        <w:t>.</w:t>
      </w:r>
      <w:r w:rsidRPr="00217E0F">
        <w:rPr>
          <w:rFonts w:eastAsia="Calibri"/>
          <w:color w:val="000000" w:themeColor="text1"/>
          <w:sz w:val="28"/>
          <w:szCs w:val="28"/>
        </w:rPr>
        <w:t xml:space="preserve">  </w:t>
      </w:r>
    </w:p>
    <w:p w:rsidR="006462F1" w:rsidRPr="00217E0F" w:rsidRDefault="006462F1" w:rsidP="00217E0F">
      <w:pPr>
        <w:pStyle w:val="ac"/>
        <w:spacing w:after="0" w:line="240" w:lineRule="auto"/>
        <w:ind w:left="357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E0F">
        <w:rPr>
          <w:rFonts w:ascii="Times New Roman" w:hAnsi="Times New Roman"/>
          <w:color w:val="000000" w:themeColor="text1"/>
          <w:sz w:val="28"/>
          <w:szCs w:val="28"/>
        </w:rPr>
        <w:t>Вся деятельность по реализации программы осуществляется на основании правил внутреннего распорядка и режима дня. Для всех участников обязательным является прохождение инструктажей по технике безопасности.</w:t>
      </w:r>
    </w:p>
    <w:p w:rsidR="006462F1" w:rsidRPr="00217E0F" w:rsidRDefault="006462F1" w:rsidP="00217E0F">
      <w:pPr>
        <w:ind w:left="360" w:firstLine="709"/>
        <w:jc w:val="center"/>
        <w:rPr>
          <w:b/>
          <w:bCs/>
          <w:iCs/>
          <w:color w:val="000000" w:themeColor="text1"/>
          <w:sz w:val="28"/>
          <w:szCs w:val="28"/>
        </w:rPr>
      </w:pPr>
      <w:r w:rsidRPr="00217E0F">
        <w:rPr>
          <w:b/>
          <w:bCs/>
          <w:iCs/>
          <w:color w:val="000000" w:themeColor="text1"/>
          <w:sz w:val="28"/>
          <w:szCs w:val="28"/>
        </w:rPr>
        <w:t>Оформление «</w:t>
      </w:r>
      <w:r w:rsidRPr="00217E0F">
        <w:rPr>
          <w:b/>
          <w:color w:val="000000" w:themeColor="text1"/>
          <w:sz w:val="28"/>
          <w:szCs w:val="28"/>
        </w:rPr>
        <w:t>Зеленого коридора»</w:t>
      </w:r>
    </w:p>
    <w:p w:rsidR="006462F1" w:rsidRPr="00217E0F" w:rsidRDefault="006462F1" w:rsidP="00217E0F">
      <w:pPr>
        <w:autoSpaceDE w:val="0"/>
        <w:autoSpaceDN w:val="0"/>
        <w:adjustRightInd w:val="0"/>
        <w:ind w:left="360" w:firstLine="709"/>
        <w:jc w:val="both"/>
        <w:rPr>
          <w:color w:val="000000" w:themeColor="text1"/>
          <w:sz w:val="28"/>
          <w:szCs w:val="28"/>
        </w:rPr>
      </w:pPr>
      <w:r w:rsidRPr="00217E0F">
        <w:rPr>
          <w:b/>
          <w:bCs/>
          <w:iCs/>
          <w:color w:val="000000" w:themeColor="text1"/>
          <w:sz w:val="28"/>
          <w:szCs w:val="28"/>
        </w:rPr>
        <w:t>«</w:t>
      </w:r>
      <w:r w:rsidRPr="00217E0F">
        <w:rPr>
          <w:b/>
          <w:color w:val="000000" w:themeColor="text1"/>
          <w:sz w:val="28"/>
          <w:szCs w:val="28"/>
        </w:rPr>
        <w:t xml:space="preserve">Зеленый коридор» </w:t>
      </w:r>
      <w:r w:rsidRPr="00217E0F">
        <w:rPr>
          <w:color w:val="000000" w:themeColor="text1"/>
          <w:sz w:val="28"/>
          <w:szCs w:val="28"/>
        </w:rPr>
        <w:t xml:space="preserve">- такое место, мимо которого все дети проходят в день несколько раз, место, где сконцентрирована самая важная информация для детского коллектива. В  нашем  лагере  это  рекреация </w:t>
      </w:r>
      <w:r w:rsidR="008E1E32" w:rsidRPr="00217E0F">
        <w:rPr>
          <w:color w:val="000000" w:themeColor="text1"/>
          <w:sz w:val="28"/>
          <w:szCs w:val="28"/>
        </w:rPr>
        <w:t>первого этажа.</w:t>
      </w:r>
    </w:p>
    <w:p w:rsidR="006462F1" w:rsidRPr="00217E0F" w:rsidRDefault="006462F1" w:rsidP="00217E0F">
      <w:pPr>
        <w:autoSpaceDE w:val="0"/>
        <w:autoSpaceDN w:val="0"/>
        <w:adjustRightInd w:val="0"/>
        <w:ind w:left="360"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Здесь информация обновляется  практически ежедневно пресс - группой, в которую входят информаторы-журналисты, художники  от отрядов. </w:t>
      </w:r>
    </w:p>
    <w:p w:rsidR="006462F1" w:rsidRPr="00217E0F" w:rsidRDefault="006462F1" w:rsidP="00217E0F">
      <w:pPr>
        <w:autoSpaceDE w:val="0"/>
        <w:autoSpaceDN w:val="0"/>
        <w:adjustRightInd w:val="0"/>
        <w:ind w:left="360"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Курирует пресс-центр</w:t>
      </w:r>
      <w:r w:rsidR="008E1E32" w:rsidRPr="00217E0F">
        <w:rPr>
          <w:color w:val="000000" w:themeColor="text1"/>
          <w:sz w:val="28"/>
          <w:szCs w:val="28"/>
        </w:rPr>
        <w:t xml:space="preserve"> </w:t>
      </w:r>
      <w:r w:rsidRPr="00217E0F">
        <w:rPr>
          <w:color w:val="000000" w:themeColor="text1"/>
          <w:sz w:val="28"/>
          <w:szCs w:val="28"/>
        </w:rPr>
        <w:t xml:space="preserve">- воспитатель. Структура пресс-центра может быть разной. Ее придумывают сами ребята. </w:t>
      </w:r>
    </w:p>
    <w:p w:rsidR="006462F1" w:rsidRPr="00217E0F" w:rsidRDefault="006462F1" w:rsidP="00217E0F">
      <w:pPr>
        <w:autoSpaceDE w:val="0"/>
        <w:autoSpaceDN w:val="0"/>
        <w:adjustRightInd w:val="0"/>
        <w:ind w:left="360"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В стендах "работают" следующие разделы, рубрики, направления информации о жизни детского коллектива:</w:t>
      </w:r>
    </w:p>
    <w:p w:rsidR="006462F1" w:rsidRPr="00217E0F" w:rsidRDefault="006462F1" w:rsidP="00217E0F">
      <w:pPr>
        <w:pStyle w:val="33"/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17E0F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1. Сегодня в лагере (перечень главных дел). </w:t>
      </w:r>
    </w:p>
    <w:p w:rsidR="006462F1" w:rsidRPr="00217E0F" w:rsidRDefault="006462F1" w:rsidP="00217E0F">
      <w:pPr>
        <w:autoSpaceDE w:val="0"/>
        <w:autoSpaceDN w:val="0"/>
        <w:adjustRightInd w:val="0"/>
        <w:ind w:left="360"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2. Наши планы (планы работы отрядов), с названием дел, в которых все могут принять участие.</w:t>
      </w:r>
    </w:p>
    <w:p w:rsidR="006462F1" w:rsidRPr="00217E0F" w:rsidRDefault="006462F1" w:rsidP="00217E0F">
      <w:pPr>
        <w:autoSpaceDE w:val="0"/>
        <w:autoSpaceDN w:val="0"/>
        <w:adjustRightInd w:val="0"/>
        <w:ind w:left="360" w:firstLine="709"/>
        <w:jc w:val="both"/>
        <w:rPr>
          <w:color w:val="000000" w:themeColor="text1"/>
          <w:sz w:val="28"/>
          <w:szCs w:val="28"/>
        </w:rPr>
      </w:pPr>
      <w:r w:rsidRPr="00217E0F">
        <w:rPr>
          <w:noProof/>
          <w:color w:val="000000" w:themeColor="text1"/>
          <w:sz w:val="28"/>
          <w:szCs w:val="28"/>
        </w:rPr>
        <w:t>3.</w:t>
      </w:r>
      <w:r w:rsidRPr="00217E0F">
        <w:rPr>
          <w:color w:val="000000" w:themeColor="text1"/>
          <w:sz w:val="28"/>
          <w:szCs w:val="28"/>
        </w:rPr>
        <w:t xml:space="preserve"> Идет конкурс. </w:t>
      </w:r>
    </w:p>
    <w:p w:rsidR="006462F1" w:rsidRPr="00217E0F" w:rsidRDefault="006462F1" w:rsidP="00217E0F">
      <w:pPr>
        <w:autoSpaceDE w:val="0"/>
        <w:autoSpaceDN w:val="0"/>
        <w:adjustRightInd w:val="0"/>
        <w:ind w:left="360" w:firstLine="709"/>
        <w:jc w:val="both"/>
        <w:rPr>
          <w:color w:val="000000" w:themeColor="text1"/>
          <w:sz w:val="28"/>
          <w:szCs w:val="28"/>
        </w:rPr>
      </w:pPr>
      <w:r w:rsidRPr="00217E0F">
        <w:rPr>
          <w:noProof/>
          <w:color w:val="000000" w:themeColor="text1"/>
          <w:sz w:val="28"/>
          <w:szCs w:val="28"/>
        </w:rPr>
        <w:t>4.</w:t>
      </w:r>
      <w:r w:rsidRPr="00217E0F">
        <w:rPr>
          <w:color w:val="000000" w:themeColor="text1"/>
          <w:sz w:val="28"/>
          <w:szCs w:val="28"/>
        </w:rPr>
        <w:t xml:space="preserve"> </w:t>
      </w:r>
      <w:proofErr w:type="spellStart"/>
      <w:r w:rsidRPr="00217E0F">
        <w:rPr>
          <w:color w:val="000000" w:themeColor="text1"/>
          <w:sz w:val="28"/>
          <w:szCs w:val="28"/>
        </w:rPr>
        <w:t>Банкидей</w:t>
      </w:r>
      <w:proofErr w:type="spellEnd"/>
      <w:r w:rsidRPr="00217E0F">
        <w:rPr>
          <w:color w:val="000000" w:themeColor="text1"/>
          <w:sz w:val="28"/>
          <w:szCs w:val="28"/>
        </w:rPr>
        <w:t xml:space="preserve"> (советы, подсказки, предложения ребят).</w:t>
      </w:r>
    </w:p>
    <w:p w:rsidR="006462F1" w:rsidRPr="00217E0F" w:rsidRDefault="006462F1" w:rsidP="00217E0F">
      <w:pPr>
        <w:pStyle w:val="33"/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17E0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5. Поздравляем (именинников, победителей конкурса и т.д.). </w:t>
      </w:r>
    </w:p>
    <w:p w:rsidR="006462F1" w:rsidRPr="00217E0F" w:rsidRDefault="006462F1" w:rsidP="00217E0F">
      <w:pPr>
        <w:pStyle w:val="33"/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17E0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6. Разучите новую песню (текст песни). </w:t>
      </w:r>
    </w:p>
    <w:p w:rsidR="006462F1" w:rsidRPr="00217E0F" w:rsidRDefault="006462F1" w:rsidP="00217E0F">
      <w:pPr>
        <w:pStyle w:val="33"/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17E0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7. Фото-информация (по итогам прошедшего дня). </w:t>
      </w:r>
    </w:p>
    <w:p w:rsidR="006462F1" w:rsidRPr="00217E0F" w:rsidRDefault="006462F1" w:rsidP="00217E0F">
      <w:pPr>
        <w:pStyle w:val="33"/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17E0F">
        <w:rPr>
          <w:rFonts w:ascii="Times New Roman" w:hAnsi="Times New Roman"/>
          <w:color w:val="000000" w:themeColor="text1"/>
          <w:sz w:val="28"/>
          <w:szCs w:val="28"/>
          <w:lang w:val="ru-RU"/>
        </w:rPr>
        <w:t>8. Прочти - это интересно (новая статья, специальная информация).</w:t>
      </w:r>
    </w:p>
    <w:p w:rsidR="006462F1" w:rsidRPr="00217E0F" w:rsidRDefault="006462F1" w:rsidP="00217E0F">
      <w:pPr>
        <w:autoSpaceDE w:val="0"/>
        <w:autoSpaceDN w:val="0"/>
        <w:adjustRightInd w:val="0"/>
        <w:ind w:left="360" w:firstLine="709"/>
        <w:jc w:val="both"/>
        <w:rPr>
          <w:color w:val="000000" w:themeColor="text1"/>
          <w:sz w:val="28"/>
          <w:szCs w:val="28"/>
        </w:rPr>
      </w:pPr>
      <w:r w:rsidRPr="00217E0F">
        <w:rPr>
          <w:noProof/>
          <w:color w:val="000000" w:themeColor="text1"/>
          <w:sz w:val="28"/>
          <w:szCs w:val="28"/>
        </w:rPr>
        <w:t>9.</w:t>
      </w:r>
      <w:r w:rsidRPr="00217E0F">
        <w:rPr>
          <w:color w:val="000000" w:themeColor="text1"/>
          <w:sz w:val="28"/>
          <w:szCs w:val="28"/>
        </w:rPr>
        <w:t xml:space="preserve"> А знаете ли вы?</w:t>
      </w:r>
    </w:p>
    <w:p w:rsidR="006462F1" w:rsidRPr="00217E0F" w:rsidRDefault="006462F1" w:rsidP="00217E0F">
      <w:pPr>
        <w:autoSpaceDE w:val="0"/>
        <w:autoSpaceDN w:val="0"/>
        <w:adjustRightInd w:val="0"/>
        <w:ind w:left="360"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10. Режим дня</w:t>
      </w:r>
    </w:p>
    <w:p w:rsidR="003661C7" w:rsidRDefault="006462F1" w:rsidP="003661C7">
      <w:pPr>
        <w:autoSpaceDE w:val="0"/>
        <w:autoSpaceDN w:val="0"/>
        <w:adjustRightInd w:val="0"/>
        <w:ind w:left="360"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11. Флаг,</w:t>
      </w:r>
      <w:r w:rsidR="003661C7">
        <w:rPr>
          <w:color w:val="000000" w:themeColor="text1"/>
          <w:sz w:val="28"/>
          <w:szCs w:val="28"/>
        </w:rPr>
        <w:t xml:space="preserve"> гимн, эмблема  лагеря (смены).</w:t>
      </w:r>
    </w:p>
    <w:p w:rsidR="006462F1" w:rsidRPr="00217E0F" w:rsidRDefault="006462F1" w:rsidP="003661C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Рубрики могут изменяться, но любая информация  подается  интересно и эстетически выразительно.</w:t>
      </w:r>
    </w:p>
    <w:p w:rsidR="008E1E32" w:rsidRPr="00217E0F" w:rsidRDefault="008E1E32" w:rsidP="003661C7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Также в рамках программы  в течение всей смены ребята посетят кружковую деятельность по различным направлениям деятельности. </w:t>
      </w:r>
    </w:p>
    <w:p w:rsidR="008E1E32" w:rsidRPr="00217E0F" w:rsidRDefault="008E1E32" w:rsidP="003661C7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Все участники этой смены попадут в атмосферу креативной мастерской. Настоящие профессионалы зажгут в детях дух творчества и подарят вдохновение.</w:t>
      </w:r>
    </w:p>
    <w:p w:rsidR="008E1E32" w:rsidRPr="00217E0F" w:rsidRDefault="008E1E32" w:rsidP="003661C7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План работы отряда  включает в себя:</w:t>
      </w:r>
    </w:p>
    <w:p w:rsidR="008E1E32" w:rsidRPr="00217E0F" w:rsidRDefault="008E1E32" w:rsidP="003661C7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-Отрядные дела (для всего отряда);</w:t>
      </w:r>
    </w:p>
    <w:p w:rsidR="008E1E32" w:rsidRPr="00217E0F" w:rsidRDefault="008E1E32" w:rsidP="003661C7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-Групповые (когда организуются несколько одновременно групп по подготовке или проведению дел);</w:t>
      </w:r>
    </w:p>
    <w:p w:rsidR="008E1E32" w:rsidRPr="00217E0F" w:rsidRDefault="008E1E32" w:rsidP="003661C7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Межотрядные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>, направленные на взаимодействие с другим отрядом  лагеря.</w:t>
      </w:r>
    </w:p>
    <w:p w:rsidR="008E1E32" w:rsidRPr="00217E0F" w:rsidRDefault="008E1E32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Каждый отряд  имеет свой неповторимый имидж. Он выражается </w:t>
      </w:r>
      <w:proofErr w:type="gramStart"/>
      <w:r w:rsidRPr="00217E0F">
        <w:rPr>
          <w:rFonts w:eastAsia="Calibri"/>
          <w:color w:val="000000" w:themeColor="text1"/>
          <w:sz w:val="28"/>
          <w:szCs w:val="28"/>
        </w:rPr>
        <w:t>в</w:t>
      </w:r>
      <w:proofErr w:type="gramEnd"/>
      <w:r w:rsidRPr="00217E0F">
        <w:rPr>
          <w:rFonts w:eastAsia="Calibri"/>
          <w:color w:val="000000" w:themeColor="text1"/>
          <w:sz w:val="28"/>
          <w:szCs w:val="28"/>
        </w:rPr>
        <w:t>:</w:t>
      </w:r>
    </w:p>
    <w:p w:rsidR="008E1E32" w:rsidRPr="00217E0F" w:rsidRDefault="008E1E32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</w:t>
      </w:r>
      <w:proofErr w:type="gramStart"/>
      <w:r w:rsidRPr="00217E0F">
        <w:rPr>
          <w:rFonts w:eastAsia="Calibri"/>
          <w:color w:val="000000" w:themeColor="text1"/>
          <w:sz w:val="28"/>
          <w:szCs w:val="28"/>
        </w:rPr>
        <w:t>названии</w:t>
      </w:r>
      <w:proofErr w:type="gramEnd"/>
      <w:r w:rsidRPr="00217E0F">
        <w:rPr>
          <w:rFonts w:eastAsia="Calibri"/>
          <w:color w:val="000000" w:themeColor="text1"/>
          <w:sz w:val="28"/>
          <w:szCs w:val="28"/>
        </w:rPr>
        <w:t>;</w:t>
      </w:r>
    </w:p>
    <w:p w:rsidR="008E1E32" w:rsidRPr="00217E0F" w:rsidRDefault="008E1E32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-девизе, которому следует в своей творческой деятельности;</w:t>
      </w:r>
    </w:p>
    <w:p w:rsidR="008E1E32" w:rsidRPr="00217E0F" w:rsidRDefault="008E1E32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</w:t>
      </w:r>
      <w:proofErr w:type="gramStart"/>
      <w:r w:rsidRPr="00217E0F">
        <w:rPr>
          <w:rFonts w:eastAsia="Calibri"/>
          <w:color w:val="000000" w:themeColor="text1"/>
          <w:sz w:val="28"/>
          <w:szCs w:val="28"/>
        </w:rPr>
        <w:t>символах</w:t>
      </w:r>
      <w:proofErr w:type="gramEnd"/>
      <w:r w:rsidRPr="00217E0F">
        <w:rPr>
          <w:rFonts w:eastAsia="Calibri"/>
          <w:color w:val="000000" w:themeColor="text1"/>
          <w:sz w:val="28"/>
          <w:szCs w:val="28"/>
        </w:rPr>
        <w:t xml:space="preserve"> и атрибутах;</w:t>
      </w:r>
    </w:p>
    <w:p w:rsidR="008E1E32" w:rsidRPr="00217E0F" w:rsidRDefault="008E1E32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-законах и традициях </w:t>
      </w:r>
      <w:proofErr w:type="gramStart"/>
      <w:r w:rsidRPr="00217E0F">
        <w:rPr>
          <w:rFonts w:eastAsia="Calibri"/>
          <w:color w:val="000000" w:themeColor="text1"/>
          <w:sz w:val="28"/>
          <w:szCs w:val="28"/>
        </w:rPr>
        <w:t>отрядной</w:t>
      </w:r>
      <w:proofErr w:type="gramEnd"/>
      <w:r w:rsidRPr="00217E0F">
        <w:rPr>
          <w:rFonts w:eastAsia="Calibri"/>
          <w:color w:val="000000" w:themeColor="text1"/>
          <w:sz w:val="28"/>
          <w:szCs w:val="28"/>
        </w:rPr>
        <w:t xml:space="preserve"> жизни;</w:t>
      </w:r>
    </w:p>
    <w:p w:rsidR="008E1E32" w:rsidRPr="00217E0F" w:rsidRDefault="008E1E32" w:rsidP="00217E0F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- игровых отрядных  </w:t>
      </w:r>
      <w:proofErr w:type="gramStart"/>
      <w:r w:rsidRPr="00217E0F">
        <w:rPr>
          <w:rFonts w:eastAsia="Calibri"/>
          <w:color w:val="000000" w:themeColor="text1"/>
          <w:sz w:val="28"/>
          <w:szCs w:val="28"/>
        </w:rPr>
        <w:t>условностях</w:t>
      </w:r>
      <w:proofErr w:type="gramEnd"/>
      <w:r w:rsidRPr="00217E0F">
        <w:rPr>
          <w:rFonts w:eastAsia="Calibri"/>
          <w:color w:val="000000" w:themeColor="text1"/>
          <w:sz w:val="28"/>
          <w:szCs w:val="28"/>
        </w:rPr>
        <w:t xml:space="preserve">: свои особые приветствия, прощания, пожелания успеха, и т.д. </w:t>
      </w:r>
    </w:p>
    <w:p w:rsidR="008E1E32" w:rsidRPr="00217E0F" w:rsidRDefault="008E1E32" w:rsidP="00217E0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Пресс- центр создаётся из представителей отрядов и утверждается на общем сборе – </w:t>
      </w:r>
      <w:r w:rsidRPr="00217E0F">
        <w:rPr>
          <w:rFonts w:eastAsia="Calibri"/>
          <w:b/>
          <w:color w:val="000000" w:themeColor="text1"/>
          <w:sz w:val="28"/>
          <w:szCs w:val="28"/>
        </w:rPr>
        <w:t>«Совете капитанов»</w:t>
      </w:r>
      <w:r w:rsidRPr="00217E0F">
        <w:rPr>
          <w:rFonts w:eastAsia="Calibri"/>
          <w:color w:val="000000" w:themeColor="text1"/>
          <w:sz w:val="28"/>
          <w:szCs w:val="28"/>
        </w:rPr>
        <w:t>, который проходит каждый день в  начале и в конце дня</w:t>
      </w:r>
      <w:r w:rsidRPr="00217E0F">
        <w:rPr>
          <w:rFonts w:eastAsia="Calibri"/>
          <w:color w:val="FF0000"/>
          <w:sz w:val="28"/>
          <w:szCs w:val="28"/>
        </w:rPr>
        <w:t>.</w:t>
      </w:r>
      <w:r w:rsidRPr="00217E0F">
        <w:rPr>
          <w:rFonts w:eastAsia="Calibri"/>
          <w:color w:val="000000" w:themeColor="text1"/>
          <w:sz w:val="28"/>
          <w:szCs w:val="28"/>
        </w:rPr>
        <w:t xml:space="preserve">  </w:t>
      </w:r>
    </w:p>
    <w:p w:rsidR="008E1E32" w:rsidRPr="00217E0F" w:rsidRDefault="008E1E32" w:rsidP="00217E0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Руководят центром: </w:t>
      </w:r>
      <w:r w:rsidR="003661C7">
        <w:rPr>
          <w:rFonts w:eastAsia="Calibri"/>
          <w:b/>
          <w:color w:val="000000" w:themeColor="text1"/>
          <w:sz w:val="28"/>
          <w:szCs w:val="28"/>
        </w:rPr>
        <w:t>Пчелы-няньки</w:t>
      </w:r>
      <w:r w:rsidRPr="00217E0F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217E0F">
        <w:rPr>
          <w:rFonts w:eastAsia="Calibri"/>
          <w:color w:val="000000" w:themeColor="text1"/>
          <w:sz w:val="28"/>
          <w:szCs w:val="28"/>
        </w:rPr>
        <w:t>(</w:t>
      </w:r>
      <w:r w:rsidR="003661C7">
        <w:rPr>
          <w:rFonts w:eastAsia="Calibri"/>
          <w:color w:val="000000" w:themeColor="text1"/>
          <w:sz w:val="28"/>
          <w:szCs w:val="28"/>
        </w:rPr>
        <w:t>воспитатели</w:t>
      </w:r>
      <w:r w:rsidRPr="00217E0F">
        <w:rPr>
          <w:rFonts w:eastAsia="Calibri"/>
          <w:color w:val="000000" w:themeColor="text1"/>
          <w:sz w:val="28"/>
          <w:szCs w:val="28"/>
        </w:rPr>
        <w:t xml:space="preserve">).  </w:t>
      </w:r>
    </w:p>
    <w:p w:rsidR="008E1E32" w:rsidRPr="00217E0F" w:rsidRDefault="008E1E32" w:rsidP="00217E0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Направление деятельности центра следующие:</w:t>
      </w:r>
    </w:p>
    <w:p w:rsidR="008E1E32" w:rsidRPr="00217E0F" w:rsidRDefault="008E1E32" w:rsidP="00217E0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 фото взгляд на  наиболее важные события из жизни лагеря;</w:t>
      </w:r>
    </w:p>
    <w:p w:rsidR="008E1E32" w:rsidRPr="00217E0F" w:rsidRDefault="008E1E32" w:rsidP="00217E0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-при необходимости, выпуск оперативных информационных листов, отражающих решение «Совета капитанов»;</w:t>
      </w:r>
    </w:p>
    <w:p w:rsidR="008E1E32" w:rsidRPr="00217E0F" w:rsidRDefault="008E1E32" w:rsidP="00217E0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-оформление летописи о жизни </w:t>
      </w:r>
      <w:r w:rsidR="003661C7">
        <w:rPr>
          <w:rFonts w:eastAsia="Calibri"/>
          <w:color w:val="000000" w:themeColor="text1"/>
          <w:sz w:val="28"/>
          <w:szCs w:val="28"/>
        </w:rPr>
        <w:t>семьи</w:t>
      </w:r>
      <w:r w:rsidRPr="00217E0F">
        <w:rPr>
          <w:rFonts w:eastAsia="Calibri"/>
          <w:color w:val="000000" w:themeColor="text1"/>
          <w:sz w:val="28"/>
          <w:szCs w:val="28"/>
        </w:rPr>
        <w:t>, как на стенде в распечатанном виде,  так и на сайте школы - предоставление администратору сайта фото с комментариями.</w:t>
      </w:r>
    </w:p>
    <w:p w:rsidR="008E1E32" w:rsidRPr="00217E0F" w:rsidRDefault="008E1E32" w:rsidP="00217E0F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217E0F">
        <w:rPr>
          <w:b/>
          <w:bCs/>
          <w:color w:val="000000" w:themeColor="text1"/>
          <w:sz w:val="28"/>
          <w:szCs w:val="28"/>
        </w:rPr>
        <w:t xml:space="preserve">Структура органов самоуправления «Пресс-центра» </w:t>
      </w: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678045" cy="1605280"/>
            <wp:effectExtent l="0" t="0" r="825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32" w:rsidRPr="00217E0F" w:rsidRDefault="008E1E32" w:rsidP="00217E0F">
      <w:pPr>
        <w:pStyle w:val="Default"/>
        <w:ind w:firstLine="709"/>
        <w:rPr>
          <w:b/>
          <w:bCs/>
          <w:color w:val="000000" w:themeColor="text1"/>
          <w:sz w:val="28"/>
          <w:szCs w:val="28"/>
        </w:rPr>
      </w:pP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b/>
          <w:bCs/>
          <w:color w:val="000000" w:themeColor="text1"/>
          <w:sz w:val="28"/>
          <w:szCs w:val="28"/>
        </w:rPr>
        <w:t xml:space="preserve">Функциональные обязанности студии. </w:t>
      </w: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b/>
          <w:bCs/>
          <w:i/>
          <w:iCs/>
          <w:color w:val="000000" w:themeColor="text1"/>
          <w:sz w:val="28"/>
          <w:szCs w:val="28"/>
        </w:rPr>
        <w:t xml:space="preserve">Дежурная студия: </w:t>
      </w: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 отвечает за выполнение распорядка дня и выполнения дел этого дня; </w:t>
      </w: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 отвечает за организацию и проведение дежурства по территории в помещениях и столовой. </w:t>
      </w: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b/>
          <w:bCs/>
          <w:i/>
          <w:iCs/>
          <w:color w:val="000000" w:themeColor="text1"/>
          <w:sz w:val="28"/>
          <w:szCs w:val="28"/>
        </w:rPr>
        <w:t xml:space="preserve">Информационная студия: </w:t>
      </w: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 информирует членов отрядов о делах данного дня; </w:t>
      </w: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 готовят материалы для оформления киноленты; </w:t>
      </w: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 помогает творческой студии в оформлении дел. </w:t>
      </w: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b/>
          <w:bCs/>
          <w:i/>
          <w:iCs/>
          <w:color w:val="000000" w:themeColor="text1"/>
          <w:sz w:val="28"/>
          <w:szCs w:val="28"/>
        </w:rPr>
        <w:t xml:space="preserve">Спортивная студия: </w:t>
      </w: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 информирует членов отрядов о спортивных делах данного дня; </w:t>
      </w: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 занимается организацией и проведением утренней зарядки,  </w:t>
      </w:r>
      <w:proofErr w:type="gramStart"/>
      <w:r w:rsidRPr="00217E0F">
        <w:rPr>
          <w:color w:val="000000" w:themeColor="text1"/>
          <w:sz w:val="28"/>
          <w:szCs w:val="28"/>
        </w:rPr>
        <w:t>фитнес-минутки</w:t>
      </w:r>
      <w:proofErr w:type="gramEnd"/>
      <w:r w:rsidRPr="00217E0F">
        <w:rPr>
          <w:color w:val="000000" w:themeColor="text1"/>
          <w:sz w:val="28"/>
          <w:szCs w:val="28"/>
        </w:rPr>
        <w:t xml:space="preserve">; </w:t>
      </w: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 отвечает за проведение подвижных игр. </w:t>
      </w:r>
    </w:p>
    <w:p w:rsidR="008E1E32" w:rsidRPr="00217E0F" w:rsidRDefault="008E1E32" w:rsidP="00217E0F">
      <w:pPr>
        <w:pStyle w:val="Default"/>
        <w:ind w:firstLine="709"/>
        <w:rPr>
          <w:b/>
          <w:bCs/>
          <w:i/>
          <w:iCs/>
          <w:color w:val="000000" w:themeColor="text1"/>
          <w:sz w:val="28"/>
          <w:szCs w:val="28"/>
        </w:rPr>
      </w:pPr>
      <w:r w:rsidRPr="00217E0F">
        <w:rPr>
          <w:b/>
          <w:bCs/>
          <w:i/>
          <w:iCs/>
          <w:color w:val="000000" w:themeColor="text1"/>
          <w:sz w:val="28"/>
          <w:szCs w:val="28"/>
        </w:rPr>
        <w:t xml:space="preserve">Творческая студия: </w:t>
      </w: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 занимается подготовкой и проведением музыкальных минуток; </w:t>
      </w: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 готовит награды сюрпризы; </w:t>
      </w: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 готовит поздравление именинникам;</w:t>
      </w:r>
    </w:p>
    <w:p w:rsidR="008E1E32" w:rsidRPr="00217E0F" w:rsidRDefault="008E1E32" w:rsidP="00217E0F">
      <w:pPr>
        <w:pStyle w:val="Default"/>
        <w:ind w:firstLine="709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В ходе игры дети знакомятся с играми, традициями, праздниками, памятными датами</w:t>
      </w:r>
      <w:r w:rsidRPr="00217E0F">
        <w:rPr>
          <w:color w:val="auto"/>
          <w:sz w:val="28"/>
          <w:szCs w:val="28"/>
        </w:rPr>
        <w:t>.</w:t>
      </w:r>
      <w:r w:rsidRPr="00217E0F">
        <w:rPr>
          <w:color w:val="000000" w:themeColor="text1"/>
          <w:sz w:val="28"/>
          <w:szCs w:val="28"/>
        </w:rPr>
        <w:t xml:space="preserve"> </w:t>
      </w:r>
    </w:p>
    <w:p w:rsidR="008E1E32" w:rsidRPr="00217E0F" w:rsidRDefault="008E1E32" w:rsidP="00217E0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7E0F">
        <w:rPr>
          <w:color w:val="auto"/>
          <w:sz w:val="28"/>
          <w:szCs w:val="28"/>
        </w:rPr>
        <w:t>Финалом смены является участие каждого</w:t>
      </w:r>
      <w:r w:rsidR="00B049BF">
        <w:rPr>
          <w:color w:val="auto"/>
          <w:sz w:val="28"/>
          <w:szCs w:val="28"/>
        </w:rPr>
        <w:t xml:space="preserve"> члена семьи</w:t>
      </w:r>
      <w:r w:rsidRPr="00217E0F">
        <w:rPr>
          <w:color w:val="auto"/>
          <w:sz w:val="28"/>
          <w:szCs w:val="28"/>
        </w:rPr>
        <w:t xml:space="preserve"> в празднике</w:t>
      </w:r>
      <w:r w:rsidR="00B049BF">
        <w:rPr>
          <w:color w:val="auto"/>
          <w:sz w:val="28"/>
          <w:szCs w:val="28"/>
        </w:rPr>
        <w:t xml:space="preserve"> - </w:t>
      </w:r>
      <w:proofErr w:type="spellStart"/>
      <w:r w:rsidR="00B049BF">
        <w:rPr>
          <w:color w:val="auto"/>
          <w:sz w:val="28"/>
          <w:szCs w:val="28"/>
        </w:rPr>
        <w:t>ярморке</w:t>
      </w:r>
      <w:proofErr w:type="spellEnd"/>
      <w:r w:rsidRPr="00217E0F">
        <w:rPr>
          <w:color w:val="auto"/>
          <w:sz w:val="28"/>
          <w:szCs w:val="28"/>
        </w:rPr>
        <w:t>, на котором происходит награждение самых активных жителей лагеря «</w:t>
      </w:r>
      <w:r w:rsidR="008F03F5" w:rsidRPr="00217E0F">
        <w:rPr>
          <w:color w:val="auto"/>
          <w:sz w:val="28"/>
          <w:szCs w:val="28"/>
        </w:rPr>
        <w:t>Страна детства</w:t>
      </w:r>
      <w:r w:rsidRPr="00217E0F">
        <w:rPr>
          <w:color w:val="auto"/>
          <w:sz w:val="28"/>
          <w:szCs w:val="28"/>
        </w:rPr>
        <w:t>».</w:t>
      </w:r>
    </w:p>
    <w:p w:rsidR="008E1E32" w:rsidRPr="00217E0F" w:rsidRDefault="008E1E32" w:rsidP="00217E0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Первые три дня в лагере - это дни знакомства, дети знакомятся друг с другом, пробуют силы и определяются в своих способностях. </w:t>
      </w:r>
    </w:p>
    <w:p w:rsidR="008E1E32" w:rsidRPr="00217E0F" w:rsidRDefault="008E1E32" w:rsidP="00217E0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Затем каждый участник смены делает свои выбор (мастерскую), где занимается на протяжении всей смены, приобретая умения и навыки, развивая способности. </w:t>
      </w:r>
    </w:p>
    <w:p w:rsidR="008E1E32" w:rsidRPr="00217E0F" w:rsidRDefault="008E1E32" w:rsidP="00217E0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Если кружки ведут воспитатели, то работу студий организуют активисты из числа детей, самовыдвиженцы,  курируют работу вожатые, при необходимости прибегают к помощи воспитателей, такая система работы позволяет отработать  систему самоуправления в полной мере, заинтересовывает детей и увеличивает их активность.</w:t>
      </w:r>
    </w:p>
    <w:p w:rsidR="008E1E32" w:rsidRPr="00217E0F" w:rsidRDefault="008E1E32" w:rsidP="00217E0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b/>
          <w:bCs/>
          <w:color w:val="000000" w:themeColor="text1"/>
          <w:sz w:val="28"/>
          <w:szCs w:val="28"/>
        </w:rPr>
        <w:t xml:space="preserve">В кинозале </w:t>
      </w:r>
      <w:r w:rsidRPr="00217E0F">
        <w:rPr>
          <w:color w:val="000000" w:themeColor="text1"/>
          <w:sz w:val="28"/>
          <w:szCs w:val="28"/>
        </w:rPr>
        <w:t xml:space="preserve">ежедневно ребята будут смотреть лучшие мультфильмы и фильмы отечественного производства, включая фильмы и ролики о ВОВ. </w:t>
      </w:r>
    </w:p>
    <w:p w:rsidR="008E1E32" w:rsidRPr="00217E0F" w:rsidRDefault="008E1E32" w:rsidP="00217E0F">
      <w:pPr>
        <w:ind w:firstLine="709"/>
        <w:jc w:val="center"/>
        <w:rPr>
          <w:b/>
          <w:sz w:val="28"/>
          <w:szCs w:val="28"/>
        </w:rPr>
      </w:pPr>
      <w:r w:rsidRPr="00217E0F">
        <w:rPr>
          <w:b/>
          <w:sz w:val="28"/>
          <w:szCs w:val="28"/>
        </w:rPr>
        <w:t>Система самоуправления.</w:t>
      </w:r>
    </w:p>
    <w:p w:rsidR="008E1E32" w:rsidRPr="00217E0F" w:rsidRDefault="008E1E32" w:rsidP="00217E0F">
      <w:pPr>
        <w:ind w:firstLine="709"/>
        <w:jc w:val="both"/>
        <w:rPr>
          <w:i/>
          <w:sz w:val="28"/>
          <w:szCs w:val="28"/>
        </w:rPr>
      </w:pPr>
      <w:r w:rsidRPr="00217E0F">
        <w:rPr>
          <w:sz w:val="28"/>
          <w:szCs w:val="28"/>
        </w:rPr>
        <w:t xml:space="preserve">В основу детского самоуправления поставлен </w:t>
      </w:r>
      <w:proofErr w:type="spellStart"/>
      <w:r w:rsidRPr="00217E0F">
        <w:rPr>
          <w:sz w:val="28"/>
          <w:szCs w:val="28"/>
        </w:rPr>
        <w:t>деятельностно</w:t>
      </w:r>
      <w:proofErr w:type="spellEnd"/>
      <w:r w:rsidRPr="00217E0F">
        <w:rPr>
          <w:sz w:val="28"/>
          <w:szCs w:val="28"/>
        </w:rPr>
        <w:t xml:space="preserve">-ориентированный </w:t>
      </w:r>
      <w:r w:rsidRPr="00217E0F">
        <w:rPr>
          <w:spacing w:val="-2"/>
          <w:sz w:val="28"/>
          <w:szCs w:val="28"/>
        </w:rPr>
        <w:t>подход, при котором педагогом</w:t>
      </w:r>
      <w:r w:rsidRPr="00217E0F">
        <w:rPr>
          <w:spacing w:val="-3"/>
          <w:sz w:val="28"/>
          <w:szCs w:val="28"/>
        </w:rPr>
        <w:t xml:space="preserve"> </w:t>
      </w:r>
      <w:r w:rsidRPr="00217E0F">
        <w:rPr>
          <w:spacing w:val="-2"/>
          <w:sz w:val="28"/>
          <w:szCs w:val="28"/>
        </w:rPr>
        <w:t>вначале</w:t>
      </w:r>
      <w:r w:rsidRPr="00217E0F">
        <w:rPr>
          <w:spacing w:val="-3"/>
          <w:sz w:val="28"/>
          <w:szCs w:val="28"/>
        </w:rPr>
        <w:t xml:space="preserve"> </w:t>
      </w:r>
      <w:r w:rsidRPr="00217E0F">
        <w:rPr>
          <w:spacing w:val="-2"/>
          <w:sz w:val="28"/>
          <w:szCs w:val="28"/>
        </w:rPr>
        <w:t>определяется объём</w:t>
      </w:r>
      <w:r w:rsidRPr="00217E0F">
        <w:rPr>
          <w:spacing w:val="-3"/>
          <w:sz w:val="28"/>
          <w:szCs w:val="28"/>
        </w:rPr>
        <w:t xml:space="preserve"> </w:t>
      </w:r>
      <w:r w:rsidRPr="00217E0F">
        <w:rPr>
          <w:spacing w:val="-2"/>
          <w:sz w:val="28"/>
          <w:szCs w:val="28"/>
        </w:rPr>
        <w:lastRenderedPageBreak/>
        <w:t xml:space="preserve">деятельности, который следует </w:t>
      </w:r>
      <w:r w:rsidRPr="00217E0F">
        <w:rPr>
          <w:sz w:val="28"/>
          <w:szCs w:val="28"/>
        </w:rPr>
        <w:t xml:space="preserve">разделить с ребятами, а только потом формируется детское сообщество, которое готово такую деятельность реализовывать совместно </w:t>
      </w:r>
      <w:proofErr w:type="gramStart"/>
      <w:r w:rsidRPr="00217E0F">
        <w:rPr>
          <w:sz w:val="28"/>
          <w:szCs w:val="28"/>
        </w:rPr>
        <w:t>со</w:t>
      </w:r>
      <w:proofErr w:type="gramEnd"/>
      <w:r w:rsidRPr="00217E0F">
        <w:rPr>
          <w:sz w:val="28"/>
          <w:szCs w:val="28"/>
        </w:rPr>
        <w:t xml:space="preserve"> взрослыми.</w:t>
      </w:r>
    </w:p>
    <w:p w:rsidR="008E1E32" w:rsidRPr="00217E0F" w:rsidRDefault="008E1E32" w:rsidP="00217E0F">
      <w:pPr>
        <w:ind w:firstLine="709"/>
        <w:jc w:val="both"/>
        <w:rPr>
          <w:i/>
          <w:sz w:val="28"/>
          <w:szCs w:val="28"/>
        </w:rPr>
      </w:pPr>
      <w:r w:rsidRPr="00217E0F">
        <w:rPr>
          <w:sz w:val="28"/>
          <w:szCs w:val="28"/>
          <w:u w:val="single"/>
        </w:rPr>
        <w:t>Принципы</w:t>
      </w:r>
      <w:r w:rsidRPr="00217E0F">
        <w:rPr>
          <w:spacing w:val="-3"/>
          <w:sz w:val="28"/>
          <w:szCs w:val="28"/>
          <w:u w:val="single"/>
        </w:rPr>
        <w:t xml:space="preserve"> </w:t>
      </w:r>
      <w:r w:rsidRPr="00217E0F">
        <w:rPr>
          <w:sz w:val="28"/>
          <w:szCs w:val="28"/>
          <w:u w:val="single"/>
        </w:rPr>
        <w:t>детского</w:t>
      </w:r>
      <w:r w:rsidRPr="00217E0F">
        <w:rPr>
          <w:spacing w:val="-3"/>
          <w:sz w:val="28"/>
          <w:szCs w:val="28"/>
          <w:u w:val="single"/>
        </w:rPr>
        <w:t xml:space="preserve"> </w:t>
      </w:r>
      <w:r w:rsidRPr="00217E0F">
        <w:rPr>
          <w:spacing w:val="-2"/>
          <w:sz w:val="28"/>
          <w:szCs w:val="28"/>
          <w:u w:val="single"/>
        </w:rPr>
        <w:t>самоуправления:</w:t>
      </w:r>
    </w:p>
    <w:p w:rsidR="008E1E32" w:rsidRPr="00217E0F" w:rsidRDefault="008F03F5" w:rsidP="00217E0F">
      <w:pPr>
        <w:ind w:firstLine="709"/>
        <w:jc w:val="both"/>
        <w:rPr>
          <w:sz w:val="28"/>
          <w:szCs w:val="28"/>
        </w:rPr>
      </w:pPr>
      <w:r w:rsidRPr="00217E0F">
        <w:rPr>
          <w:spacing w:val="-2"/>
          <w:sz w:val="28"/>
          <w:szCs w:val="28"/>
        </w:rPr>
        <w:t xml:space="preserve">- </w:t>
      </w:r>
      <w:r w:rsidR="008E1E32" w:rsidRPr="00217E0F">
        <w:rPr>
          <w:spacing w:val="-2"/>
          <w:sz w:val="28"/>
          <w:szCs w:val="28"/>
        </w:rPr>
        <w:t>добровольность;</w:t>
      </w:r>
    </w:p>
    <w:p w:rsidR="008E1E32" w:rsidRPr="00217E0F" w:rsidRDefault="008E1E32" w:rsidP="003B76CA">
      <w:pPr>
        <w:pStyle w:val="ac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17E0F">
        <w:rPr>
          <w:rFonts w:ascii="Times New Roman" w:hAnsi="Times New Roman"/>
          <w:sz w:val="28"/>
          <w:szCs w:val="28"/>
        </w:rPr>
        <w:t>включённость</w:t>
      </w:r>
      <w:r w:rsidRPr="00217E0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в</w:t>
      </w:r>
      <w:r w:rsidRPr="00217E0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процесс</w:t>
      </w:r>
      <w:r w:rsidRPr="00217E0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самоуправления</w:t>
      </w:r>
      <w:r w:rsidRPr="00217E0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всех</w:t>
      </w:r>
      <w:r w:rsidRPr="00217E0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групп</w:t>
      </w:r>
      <w:r w:rsidRPr="00217E0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17E0F">
        <w:rPr>
          <w:rFonts w:ascii="Times New Roman" w:hAnsi="Times New Roman"/>
          <w:spacing w:val="-2"/>
          <w:sz w:val="28"/>
          <w:szCs w:val="28"/>
        </w:rPr>
        <w:t>детей;</w:t>
      </w:r>
    </w:p>
    <w:p w:rsidR="008E1E32" w:rsidRPr="00217E0F" w:rsidRDefault="008E1E32" w:rsidP="003B76CA">
      <w:pPr>
        <w:pStyle w:val="ac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17E0F">
        <w:rPr>
          <w:rFonts w:ascii="Times New Roman" w:hAnsi="Times New Roman"/>
          <w:sz w:val="28"/>
          <w:szCs w:val="28"/>
        </w:rPr>
        <w:t>приоритет</w:t>
      </w:r>
      <w:r w:rsidRPr="00217E0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развития</w:t>
      </w:r>
      <w:r w:rsidRPr="00217E0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17E0F">
        <w:rPr>
          <w:rFonts w:ascii="Times New Roman" w:hAnsi="Times New Roman"/>
          <w:spacing w:val="-2"/>
          <w:sz w:val="28"/>
          <w:szCs w:val="28"/>
        </w:rPr>
        <w:t>ребёнка;</w:t>
      </w:r>
    </w:p>
    <w:p w:rsidR="008E1E32" w:rsidRPr="00217E0F" w:rsidRDefault="008E1E32" w:rsidP="003B76CA">
      <w:pPr>
        <w:pStyle w:val="ac"/>
        <w:widowControl w:val="0"/>
        <w:numPr>
          <w:ilvl w:val="0"/>
          <w:numId w:val="24"/>
        </w:numPr>
        <w:tabs>
          <w:tab w:val="left" w:pos="940"/>
        </w:tabs>
        <w:autoSpaceDE w:val="0"/>
        <w:autoSpaceDN w:val="0"/>
        <w:spacing w:after="0" w:line="240" w:lineRule="auto"/>
        <w:ind w:right="-3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7E0F">
        <w:rPr>
          <w:rFonts w:ascii="Times New Roman" w:hAnsi="Times New Roman"/>
          <w:sz w:val="28"/>
          <w:szCs w:val="28"/>
        </w:rPr>
        <w:t>повсеместное</w:t>
      </w:r>
      <w:r w:rsidRPr="00217E0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присутствие</w:t>
      </w:r>
      <w:r w:rsidRPr="00217E0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(участие</w:t>
      </w:r>
      <w:r w:rsidRPr="00217E0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ребёнка</w:t>
      </w:r>
      <w:r w:rsidRPr="00217E0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в</w:t>
      </w:r>
      <w:r w:rsidRPr="00217E0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принятии</w:t>
      </w:r>
      <w:r w:rsidRPr="00217E0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всех</w:t>
      </w:r>
      <w:r w:rsidRPr="00217E0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решений,</w:t>
      </w:r>
      <w:r w:rsidRPr="00217E0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 xml:space="preserve">касающихся его, с учётом степени его социализации в коллективе, возрастных и психологических </w:t>
      </w:r>
      <w:r w:rsidRPr="00217E0F">
        <w:rPr>
          <w:rFonts w:ascii="Times New Roman" w:hAnsi="Times New Roman"/>
          <w:spacing w:val="-2"/>
          <w:sz w:val="28"/>
          <w:szCs w:val="28"/>
        </w:rPr>
        <w:t>возможностей);</w:t>
      </w:r>
    </w:p>
    <w:p w:rsidR="008E1E32" w:rsidRPr="00217E0F" w:rsidRDefault="008E1E32" w:rsidP="003B76CA">
      <w:pPr>
        <w:pStyle w:val="ac"/>
        <w:widowControl w:val="0"/>
        <w:numPr>
          <w:ilvl w:val="0"/>
          <w:numId w:val="24"/>
        </w:numPr>
        <w:tabs>
          <w:tab w:val="left" w:pos="976"/>
        </w:tabs>
        <w:autoSpaceDE w:val="0"/>
        <w:autoSpaceDN w:val="0"/>
        <w:spacing w:after="0" w:line="240" w:lineRule="auto"/>
        <w:ind w:right="-3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7E0F">
        <w:rPr>
          <w:rFonts w:ascii="Times New Roman" w:hAnsi="Times New Roman"/>
          <w:sz w:val="28"/>
          <w:szCs w:val="28"/>
        </w:rPr>
        <w:t xml:space="preserve">доверие (предоставление детям большей свободы действий, увеличение зоны их </w:t>
      </w:r>
      <w:r w:rsidRPr="00217E0F">
        <w:rPr>
          <w:rFonts w:ascii="Times New Roman" w:hAnsi="Times New Roman"/>
          <w:spacing w:val="-2"/>
          <w:sz w:val="28"/>
          <w:szCs w:val="28"/>
        </w:rPr>
        <w:t>ответственности);</w:t>
      </w:r>
    </w:p>
    <w:p w:rsidR="008E1E32" w:rsidRPr="00217E0F" w:rsidRDefault="008E1E32" w:rsidP="003B76CA">
      <w:pPr>
        <w:pStyle w:val="ac"/>
        <w:widowControl w:val="0"/>
        <w:numPr>
          <w:ilvl w:val="0"/>
          <w:numId w:val="24"/>
        </w:numPr>
        <w:tabs>
          <w:tab w:val="left" w:pos="938"/>
        </w:tabs>
        <w:autoSpaceDE w:val="0"/>
        <w:autoSpaceDN w:val="0"/>
        <w:spacing w:after="0" w:line="240" w:lineRule="auto"/>
        <w:ind w:right="-3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7E0F">
        <w:rPr>
          <w:rFonts w:ascii="Times New Roman" w:hAnsi="Times New Roman"/>
          <w:sz w:val="28"/>
          <w:szCs w:val="28"/>
        </w:rPr>
        <w:t>открытость,</w:t>
      </w:r>
      <w:r w:rsidRPr="00217E0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честность</w:t>
      </w:r>
      <w:r w:rsidRPr="00217E0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взрослых</w:t>
      </w:r>
      <w:r w:rsidRPr="00217E0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в</w:t>
      </w:r>
      <w:r w:rsidRPr="00217E0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общении</w:t>
      </w:r>
      <w:r w:rsidRPr="00217E0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с</w:t>
      </w:r>
      <w:r w:rsidRPr="00217E0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детьми</w:t>
      </w:r>
      <w:r w:rsidRPr="00217E0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и</w:t>
      </w:r>
      <w:r w:rsidRPr="00217E0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недопущение</w:t>
      </w:r>
      <w:r w:rsidR="008F03F5" w:rsidRPr="00217E0F">
        <w:rPr>
          <w:rFonts w:ascii="Times New Roman" w:hAnsi="Times New Roman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использования детей в качестве инструмента достижения собственных целей;</w:t>
      </w:r>
    </w:p>
    <w:p w:rsidR="008E1E32" w:rsidRPr="00217E0F" w:rsidRDefault="008E1E32" w:rsidP="003B76CA">
      <w:pPr>
        <w:pStyle w:val="ac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17E0F">
        <w:rPr>
          <w:rFonts w:ascii="Times New Roman" w:hAnsi="Times New Roman"/>
          <w:sz w:val="28"/>
          <w:szCs w:val="28"/>
        </w:rPr>
        <w:t>ориентация</w:t>
      </w:r>
      <w:r w:rsidRPr="00217E0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17E0F">
        <w:rPr>
          <w:rFonts w:ascii="Times New Roman" w:hAnsi="Times New Roman"/>
          <w:sz w:val="28"/>
          <w:szCs w:val="28"/>
        </w:rPr>
        <w:t>на</w:t>
      </w:r>
      <w:r w:rsidRPr="00217E0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E0F">
        <w:rPr>
          <w:rFonts w:ascii="Times New Roman" w:hAnsi="Times New Roman"/>
          <w:spacing w:val="-2"/>
          <w:sz w:val="28"/>
          <w:szCs w:val="28"/>
        </w:rPr>
        <w:t>результат.</w:t>
      </w:r>
    </w:p>
    <w:p w:rsidR="008E1E32" w:rsidRPr="00217E0F" w:rsidRDefault="008E1E32" w:rsidP="00217E0F">
      <w:pPr>
        <w:ind w:firstLine="709"/>
        <w:jc w:val="both"/>
        <w:rPr>
          <w:i/>
          <w:sz w:val="28"/>
          <w:szCs w:val="28"/>
        </w:rPr>
      </w:pPr>
      <w:r w:rsidRPr="00217E0F">
        <w:rPr>
          <w:sz w:val="28"/>
          <w:szCs w:val="28"/>
        </w:rPr>
        <w:t>Для оптимизации процесса детского самоуправления в смене предлагается ввести систему чередования творческих поручений (далее – ЧТП), основанную на двух простых правилах: «</w:t>
      </w:r>
      <w:proofErr w:type="gramStart"/>
      <w:r w:rsidRPr="00217E0F">
        <w:rPr>
          <w:sz w:val="28"/>
          <w:szCs w:val="28"/>
        </w:rPr>
        <w:t>от</w:t>
      </w:r>
      <w:proofErr w:type="gramEnd"/>
      <w:r w:rsidRPr="00217E0F">
        <w:rPr>
          <w:sz w:val="28"/>
          <w:szCs w:val="28"/>
        </w:rPr>
        <w:t xml:space="preserve"> меньшего</w:t>
      </w:r>
      <w:r w:rsidRPr="00217E0F">
        <w:rPr>
          <w:spacing w:val="-1"/>
          <w:sz w:val="28"/>
          <w:szCs w:val="28"/>
        </w:rPr>
        <w:t xml:space="preserve"> </w:t>
      </w:r>
      <w:r w:rsidRPr="00217E0F">
        <w:rPr>
          <w:sz w:val="28"/>
          <w:szCs w:val="28"/>
        </w:rPr>
        <w:t>к</w:t>
      </w:r>
      <w:r w:rsidRPr="00217E0F">
        <w:rPr>
          <w:spacing w:val="-1"/>
          <w:sz w:val="28"/>
          <w:szCs w:val="28"/>
        </w:rPr>
        <w:t xml:space="preserve"> </w:t>
      </w:r>
      <w:r w:rsidRPr="00217E0F">
        <w:rPr>
          <w:sz w:val="28"/>
          <w:szCs w:val="28"/>
        </w:rPr>
        <w:t>большему»</w:t>
      </w:r>
      <w:r w:rsidRPr="00217E0F">
        <w:rPr>
          <w:spacing w:val="-5"/>
          <w:sz w:val="28"/>
          <w:szCs w:val="28"/>
        </w:rPr>
        <w:t xml:space="preserve"> </w:t>
      </w:r>
      <w:r w:rsidRPr="00217E0F">
        <w:rPr>
          <w:sz w:val="28"/>
          <w:szCs w:val="28"/>
        </w:rPr>
        <w:t>и «от</w:t>
      </w:r>
      <w:r w:rsidRPr="00217E0F">
        <w:rPr>
          <w:spacing w:val="-1"/>
          <w:sz w:val="28"/>
          <w:szCs w:val="28"/>
        </w:rPr>
        <w:t xml:space="preserve"> </w:t>
      </w:r>
      <w:r w:rsidRPr="00217E0F">
        <w:rPr>
          <w:sz w:val="28"/>
          <w:szCs w:val="28"/>
        </w:rPr>
        <w:t>простого</w:t>
      </w:r>
      <w:r w:rsidRPr="00217E0F">
        <w:rPr>
          <w:spacing w:val="-1"/>
          <w:sz w:val="28"/>
          <w:szCs w:val="28"/>
        </w:rPr>
        <w:t xml:space="preserve"> </w:t>
      </w:r>
      <w:r w:rsidRPr="00217E0F">
        <w:rPr>
          <w:sz w:val="28"/>
          <w:szCs w:val="28"/>
        </w:rPr>
        <w:t>к</w:t>
      </w:r>
      <w:r w:rsidRPr="00217E0F">
        <w:rPr>
          <w:spacing w:val="-1"/>
          <w:sz w:val="28"/>
          <w:szCs w:val="28"/>
        </w:rPr>
        <w:t xml:space="preserve"> </w:t>
      </w:r>
      <w:r w:rsidRPr="00217E0F">
        <w:rPr>
          <w:sz w:val="28"/>
          <w:szCs w:val="28"/>
        </w:rPr>
        <w:t>сложному». Система</w:t>
      </w:r>
      <w:r w:rsidRPr="00217E0F">
        <w:rPr>
          <w:spacing w:val="-2"/>
          <w:sz w:val="28"/>
          <w:szCs w:val="28"/>
        </w:rPr>
        <w:t xml:space="preserve"> </w:t>
      </w:r>
      <w:r w:rsidRPr="00217E0F">
        <w:rPr>
          <w:sz w:val="28"/>
          <w:szCs w:val="28"/>
        </w:rPr>
        <w:t xml:space="preserve">ЧТП строится на разделении отряда на </w:t>
      </w:r>
      <w:proofErr w:type="spellStart"/>
      <w:r w:rsidRPr="00217E0F">
        <w:rPr>
          <w:sz w:val="28"/>
          <w:szCs w:val="28"/>
        </w:rPr>
        <w:t>микрогруппы</w:t>
      </w:r>
      <w:proofErr w:type="spellEnd"/>
      <w:r w:rsidRPr="00217E0F">
        <w:rPr>
          <w:sz w:val="28"/>
          <w:szCs w:val="28"/>
        </w:rPr>
        <w:t xml:space="preserve"> для выполнения творческих заданий и поручений, благодаря</w:t>
      </w:r>
      <w:r w:rsidRPr="00217E0F">
        <w:rPr>
          <w:spacing w:val="-9"/>
          <w:sz w:val="28"/>
          <w:szCs w:val="28"/>
        </w:rPr>
        <w:t xml:space="preserve"> </w:t>
      </w:r>
      <w:r w:rsidRPr="00217E0F">
        <w:rPr>
          <w:sz w:val="28"/>
          <w:szCs w:val="28"/>
        </w:rPr>
        <w:t>которым</w:t>
      </w:r>
      <w:r w:rsidRPr="00217E0F">
        <w:rPr>
          <w:spacing w:val="-8"/>
          <w:sz w:val="28"/>
          <w:szCs w:val="28"/>
        </w:rPr>
        <w:t xml:space="preserve"> </w:t>
      </w:r>
      <w:r w:rsidRPr="00217E0F">
        <w:rPr>
          <w:sz w:val="28"/>
          <w:szCs w:val="28"/>
        </w:rPr>
        <w:t>каждый</w:t>
      </w:r>
      <w:r w:rsidRPr="00217E0F">
        <w:rPr>
          <w:spacing w:val="-8"/>
          <w:sz w:val="28"/>
          <w:szCs w:val="28"/>
        </w:rPr>
        <w:t xml:space="preserve"> </w:t>
      </w:r>
      <w:r w:rsidRPr="00217E0F">
        <w:rPr>
          <w:sz w:val="28"/>
          <w:szCs w:val="28"/>
        </w:rPr>
        <w:t>ребёнок</w:t>
      </w:r>
      <w:r w:rsidRPr="00217E0F">
        <w:rPr>
          <w:spacing w:val="-8"/>
          <w:sz w:val="28"/>
          <w:szCs w:val="28"/>
        </w:rPr>
        <w:t xml:space="preserve"> </w:t>
      </w:r>
      <w:r w:rsidRPr="00217E0F">
        <w:rPr>
          <w:sz w:val="28"/>
          <w:szCs w:val="28"/>
        </w:rPr>
        <w:t>сможет</w:t>
      </w:r>
      <w:r w:rsidRPr="00217E0F">
        <w:rPr>
          <w:spacing w:val="-8"/>
          <w:sz w:val="28"/>
          <w:szCs w:val="28"/>
        </w:rPr>
        <w:t xml:space="preserve"> </w:t>
      </w:r>
      <w:r w:rsidRPr="00217E0F">
        <w:rPr>
          <w:sz w:val="28"/>
          <w:szCs w:val="28"/>
        </w:rPr>
        <w:t>проявить</w:t>
      </w:r>
      <w:r w:rsidRPr="00217E0F">
        <w:rPr>
          <w:spacing w:val="-7"/>
          <w:sz w:val="28"/>
          <w:szCs w:val="28"/>
        </w:rPr>
        <w:t xml:space="preserve"> </w:t>
      </w:r>
      <w:r w:rsidRPr="00217E0F">
        <w:rPr>
          <w:sz w:val="28"/>
          <w:szCs w:val="28"/>
        </w:rPr>
        <w:t>свои</w:t>
      </w:r>
      <w:r w:rsidRPr="00217E0F">
        <w:rPr>
          <w:spacing w:val="-8"/>
          <w:sz w:val="28"/>
          <w:szCs w:val="28"/>
        </w:rPr>
        <w:t xml:space="preserve"> </w:t>
      </w:r>
      <w:r w:rsidRPr="00217E0F">
        <w:rPr>
          <w:sz w:val="28"/>
          <w:szCs w:val="28"/>
        </w:rPr>
        <w:t>способности</w:t>
      </w:r>
      <w:r w:rsidRPr="00217E0F">
        <w:rPr>
          <w:spacing w:val="-3"/>
          <w:sz w:val="28"/>
          <w:szCs w:val="28"/>
        </w:rPr>
        <w:t xml:space="preserve"> </w:t>
      </w:r>
      <w:r w:rsidRPr="00217E0F">
        <w:rPr>
          <w:sz w:val="28"/>
          <w:szCs w:val="28"/>
        </w:rPr>
        <w:t>в</w:t>
      </w:r>
      <w:r w:rsidRPr="00217E0F">
        <w:rPr>
          <w:spacing w:val="-9"/>
          <w:sz w:val="28"/>
          <w:szCs w:val="28"/>
        </w:rPr>
        <w:t xml:space="preserve"> </w:t>
      </w:r>
      <w:r w:rsidRPr="00217E0F">
        <w:rPr>
          <w:sz w:val="28"/>
          <w:szCs w:val="28"/>
        </w:rPr>
        <w:t>различных</w:t>
      </w:r>
      <w:r w:rsidRPr="00217E0F">
        <w:rPr>
          <w:spacing w:val="-7"/>
          <w:sz w:val="28"/>
          <w:szCs w:val="28"/>
        </w:rPr>
        <w:t xml:space="preserve"> </w:t>
      </w:r>
      <w:r w:rsidRPr="00217E0F">
        <w:rPr>
          <w:sz w:val="28"/>
          <w:szCs w:val="28"/>
        </w:rPr>
        <w:t xml:space="preserve">видах деятельности. Согласно игровой модели в начале смены ребята занимают достаточно простую позицию – они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в разной степени за свои решения и за решения команды. Попадая в </w:t>
      </w:r>
      <w:r w:rsidR="00B049BF">
        <w:rPr>
          <w:sz w:val="28"/>
          <w:szCs w:val="28"/>
        </w:rPr>
        <w:t>семью</w:t>
      </w:r>
      <w:r w:rsidRPr="00217E0F">
        <w:rPr>
          <w:sz w:val="28"/>
          <w:szCs w:val="28"/>
        </w:rPr>
        <w:t xml:space="preserve">, ребята знакомятся с </w:t>
      </w:r>
      <w:r w:rsidR="00B049BF">
        <w:rPr>
          <w:sz w:val="28"/>
          <w:szCs w:val="28"/>
        </w:rPr>
        <w:t xml:space="preserve">её </w:t>
      </w:r>
      <w:r w:rsidRPr="00217E0F">
        <w:rPr>
          <w:sz w:val="28"/>
          <w:szCs w:val="28"/>
        </w:rPr>
        <w:t xml:space="preserve">правилами, объединяются в </w:t>
      </w:r>
      <w:proofErr w:type="spellStart"/>
      <w:r w:rsidRPr="00217E0F">
        <w:rPr>
          <w:sz w:val="28"/>
          <w:szCs w:val="28"/>
        </w:rPr>
        <w:t>микрогруппы</w:t>
      </w:r>
      <w:proofErr w:type="spellEnd"/>
      <w:r w:rsidRPr="00217E0F">
        <w:rPr>
          <w:sz w:val="28"/>
          <w:szCs w:val="28"/>
        </w:rPr>
        <w:t xml:space="preserve"> для решения общих задач, которые им предлагаются (здесь могут быть представлены и творческие, и традиционные поручения, которые реализуются на протяжении смены). В завершение смены ребята берут на себя посильные роли в организации общего праздника.</w:t>
      </w:r>
    </w:p>
    <w:p w:rsidR="008E1E32" w:rsidRPr="00217E0F" w:rsidRDefault="008E1E32" w:rsidP="00217E0F">
      <w:pPr>
        <w:ind w:firstLine="709"/>
        <w:jc w:val="both"/>
        <w:rPr>
          <w:i/>
          <w:sz w:val="28"/>
          <w:szCs w:val="28"/>
        </w:rPr>
      </w:pPr>
      <w:r w:rsidRPr="00217E0F">
        <w:rPr>
          <w:sz w:val="28"/>
          <w:szCs w:val="28"/>
        </w:rPr>
        <w:t>Для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решения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задач,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которые</w:t>
      </w:r>
      <w:r w:rsidRPr="00217E0F">
        <w:rPr>
          <w:spacing w:val="-14"/>
          <w:sz w:val="28"/>
          <w:szCs w:val="28"/>
        </w:rPr>
        <w:t xml:space="preserve"> </w:t>
      </w:r>
      <w:r w:rsidRPr="00217E0F">
        <w:rPr>
          <w:sz w:val="28"/>
          <w:szCs w:val="28"/>
        </w:rPr>
        <w:t>стоят</w:t>
      </w:r>
      <w:r w:rsidRPr="00217E0F">
        <w:rPr>
          <w:spacing w:val="-12"/>
          <w:sz w:val="28"/>
          <w:szCs w:val="28"/>
        </w:rPr>
        <w:t xml:space="preserve"> </w:t>
      </w:r>
      <w:r w:rsidRPr="00217E0F">
        <w:rPr>
          <w:sz w:val="28"/>
          <w:szCs w:val="28"/>
        </w:rPr>
        <w:t>перед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ребятами,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формируются</w:t>
      </w:r>
      <w:r w:rsidRPr="00217E0F">
        <w:rPr>
          <w:spacing w:val="-12"/>
          <w:sz w:val="28"/>
          <w:szCs w:val="28"/>
        </w:rPr>
        <w:t xml:space="preserve"> </w:t>
      </w:r>
      <w:proofErr w:type="spellStart"/>
      <w:r w:rsidRPr="00217E0F">
        <w:rPr>
          <w:sz w:val="28"/>
          <w:szCs w:val="28"/>
        </w:rPr>
        <w:t>микрогруппы</w:t>
      </w:r>
      <w:proofErr w:type="spellEnd"/>
      <w:r w:rsidRPr="00217E0F">
        <w:rPr>
          <w:spacing w:val="-14"/>
          <w:sz w:val="28"/>
          <w:szCs w:val="28"/>
        </w:rPr>
        <w:t xml:space="preserve"> </w:t>
      </w:r>
      <w:r w:rsidRPr="00217E0F">
        <w:rPr>
          <w:sz w:val="28"/>
          <w:szCs w:val="28"/>
        </w:rPr>
        <w:t>по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 xml:space="preserve">3- 5 человек. В процессе смены педагогу важно координировать формирование </w:t>
      </w:r>
      <w:proofErr w:type="spellStart"/>
      <w:r w:rsidRPr="00217E0F">
        <w:rPr>
          <w:sz w:val="28"/>
          <w:szCs w:val="28"/>
        </w:rPr>
        <w:t>микрогрупп</w:t>
      </w:r>
      <w:proofErr w:type="spellEnd"/>
      <w:r w:rsidRPr="00217E0F">
        <w:rPr>
          <w:sz w:val="28"/>
          <w:szCs w:val="28"/>
        </w:rPr>
        <w:t xml:space="preserve"> таким образом, чтобы каждый ребёнок попробовал себя в разных ролях.</w:t>
      </w:r>
    </w:p>
    <w:p w:rsidR="00B73735" w:rsidRPr="00217E0F" w:rsidRDefault="00B73735" w:rsidP="00217E0F">
      <w:pPr>
        <w:autoSpaceDE w:val="0"/>
        <w:ind w:left="180" w:firstLine="709"/>
        <w:jc w:val="center"/>
        <w:rPr>
          <w:b/>
          <w:bCs/>
          <w:sz w:val="28"/>
          <w:szCs w:val="28"/>
        </w:rPr>
      </w:pPr>
    </w:p>
    <w:p w:rsidR="00391769" w:rsidRPr="00217E0F" w:rsidRDefault="00391769" w:rsidP="00217E0F">
      <w:pPr>
        <w:pStyle w:val="ac"/>
        <w:spacing w:after="0" w:line="240" w:lineRule="auto"/>
        <w:ind w:left="10" w:firstLine="709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17E0F">
        <w:rPr>
          <w:rFonts w:ascii="Times New Roman" w:hAnsi="Times New Roman"/>
          <w:b/>
          <w:sz w:val="28"/>
          <w:szCs w:val="28"/>
          <w:u w:val="single"/>
        </w:rPr>
        <w:t>План-сетка мероприятий</w:t>
      </w:r>
    </w:p>
    <w:p w:rsidR="00146389" w:rsidRPr="00217E0F" w:rsidRDefault="00146389" w:rsidP="00217E0F">
      <w:pPr>
        <w:ind w:firstLine="709"/>
        <w:jc w:val="both"/>
        <w:rPr>
          <w:b/>
          <w:i/>
          <w:sz w:val="28"/>
          <w:szCs w:val="28"/>
        </w:rPr>
      </w:pPr>
      <w:r w:rsidRPr="00217E0F">
        <w:rPr>
          <w:sz w:val="28"/>
          <w:szCs w:val="28"/>
        </w:rP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добавить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:rsidR="00146389" w:rsidRPr="00217E0F" w:rsidRDefault="00146389" w:rsidP="00217E0F">
      <w:pPr>
        <w:ind w:firstLine="709"/>
        <w:jc w:val="both"/>
        <w:rPr>
          <w:b/>
          <w:i/>
          <w:sz w:val="28"/>
          <w:szCs w:val="28"/>
        </w:rPr>
      </w:pPr>
      <w:proofErr w:type="gramStart"/>
      <w:r w:rsidRPr="00217E0F">
        <w:rPr>
          <w:sz w:val="28"/>
          <w:szCs w:val="28"/>
        </w:rPr>
        <w:t>Обязательным</w:t>
      </w:r>
      <w:r w:rsidRPr="00217E0F">
        <w:rPr>
          <w:spacing w:val="-1"/>
          <w:sz w:val="28"/>
          <w:szCs w:val="28"/>
        </w:rPr>
        <w:t xml:space="preserve"> </w:t>
      </w:r>
      <w:r w:rsidRPr="00217E0F">
        <w:rPr>
          <w:sz w:val="28"/>
          <w:szCs w:val="28"/>
        </w:rPr>
        <w:t>условием</w:t>
      </w:r>
      <w:r w:rsidRPr="00217E0F">
        <w:rPr>
          <w:spacing w:val="-1"/>
          <w:sz w:val="28"/>
          <w:szCs w:val="28"/>
        </w:rPr>
        <w:t xml:space="preserve"> </w:t>
      </w:r>
      <w:r w:rsidRPr="00217E0F">
        <w:rPr>
          <w:sz w:val="28"/>
          <w:szCs w:val="28"/>
        </w:rPr>
        <w:t>для</w:t>
      </w:r>
      <w:r w:rsidRPr="00217E0F">
        <w:rPr>
          <w:spacing w:val="-2"/>
          <w:sz w:val="28"/>
          <w:szCs w:val="28"/>
        </w:rPr>
        <w:t xml:space="preserve"> </w:t>
      </w:r>
      <w:r w:rsidRPr="00217E0F">
        <w:rPr>
          <w:sz w:val="28"/>
          <w:szCs w:val="28"/>
        </w:rPr>
        <w:t>детей-участников</w:t>
      </w:r>
      <w:r w:rsidRPr="00217E0F">
        <w:rPr>
          <w:spacing w:val="-3"/>
          <w:sz w:val="28"/>
          <w:szCs w:val="28"/>
        </w:rPr>
        <w:t xml:space="preserve"> </w:t>
      </w:r>
      <w:r w:rsidRPr="00217E0F">
        <w:rPr>
          <w:sz w:val="28"/>
          <w:szCs w:val="28"/>
        </w:rPr>
        <w:t>является</w:t>
      </w:r>
      <w:r w:rsidRPr="00217E0F">
        <w:rPr>
          <w:spacing w:val="-3"/>
          <w:sz w:val="28"/>
          <w:szCs w:val="28"/>
        </w:rPr>
        <w:t xml:space="preserve"> </w:t>
      </w:r>
      <w:r w:rsidRPr="00217E0F">
        <w:rPr>
          <w:sz w:val="28"/>
          <w:szCs w:val="28"/>
        </w:rPr>
        <w:t>то,</w:t>
      </w:r>
      <w:r w:rsidRPr="00217E0F">
        <w:rPr>
          <w:spacing w:val="-2"/>
          <w:sz w:val="28"/>
          <w:szCs w:val="28"/>
        </w:rPr>
        <w:t xml:space="preserve"> </w:t>
      </w:r>
      <w:r w:rsidRPr="00217E0F">
        <w:rPr>
          <w:sz w:val="28"/>
          <w:szCs w:val="28"/>
        </w:rPr>
        <w:t>что</w:t>
      </w:r>
      <w:r w:rsidRPr="00217E0F">
        <w:rPr>
          <w:spacing w:val="-2"/>
          <w:sz w:val="28"/>
          <w:szCs w:val="28"/>
        </w:rPr>
        <w:t xml:space="preserve"> </w:t>
      </w:r>
      <w:r w:rsidRPr="00217E0F">
        <w:rPr>
          <w:sz w:val="28"/>
          <w:szCs w:val="28"/>
        </w:rPr>
        <w:t>они</w:t>
      </w:r>
      <w:r w:rsidRPr="00217E0F">
        <w:rPr>
          <w:spacing w:val="-1"/>
          <w:sz w:val="28"/>
          <w:szCs w:val="28"/>
        </w:rPr>
        <w:t xml:space="preserve"> </w:t>
      </w:r>
      <w:r w:rsidRPr="00217E0F">
        <w:rPr>
          <w:sz w:val="28"/>
          <w:szCs w:val="28"/>
        </w:rPr>
        <w:t>предварительно не</w:t>
      </w:r>
      <w:r w:rsidRPr="00217E0F">
        <w:rPr>
          <w:spacing w:val="-14"/>
          <w:sz w:val="28"/>
          <w:szCs w:val="28"/>
        </w:rPr>
        <w:t xml:space="preserve"> </w:t>
      </w:r>
      <w:r w:rsidRPr="00217E0F">
        <w:rPr>
          <w:sz w:val="28"/>
          <w:szCs w:val="28"/>
        </w:rPr>
        <w:t>знакомятся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с</w:t>
      </w:r>
      <w:r w:rsidRPr="00217E0F">
        <w:rPr>
          <w:spacing w:val="-14"/>
          <w:sz w:val="28"/>
          <w:szCs w:val="28"/>
        </w:rPr>
        <w:t xml:space="preserve"> </w:t>
      </w:r>
      <w:r w:rsidRPr="00217E0F">
        <w:rPr>
          <w:sz w:val="28"/>
          <w:szCs w:val="28"/>
        </w:rPr>
        <w:t>содержанием</w:t>
      </w:r>
      <w:r w:rsidRPr="00217E0F">
        <w:rPr>
          <w:spacing w:val="-14"/>
          <w:sz w:val="28"/>
          <w:szCs w:val="28"/>
        </w:rPr>
        <w:t xml:space="preserve"> </w:t>
      </w:r>
      <w:r w:rsidRPr="00217E0F">
        <w:rPr>
          <w:sz w:val="28"/>
          <w:szCs w:val="28"/>
        </w:rPr>
        <w:t>всей</w:t>
      </w:r>
      <w:r w:rsidRPr="00217E0F">
        <w:rPr>
          <w:spacing w:val="-12"/>
          <w:sz w:val="28"/>
          <w:szCs w:val="28"/>
        </w:rPr>
        <w:t xml:space="preserve"> </w:t>
      </w:r>
      <w:r w:rsidRPr="00217E0F">
        <w:rPr>
          <w:sz w:val="28"/>
          <w:szCs w:val="28"/>
        </w:rPr>
        <w:t>смены,</w:t>
      </w:r>
      <w:r w:rsidRPr="00217E0F">
        <w:rPr>
          <w:spacing w:val="-14"/>
          <w:sz w:val="28"/>
          <w:szCs w:val="28"/>
        </w:rPr>
        <w:t xml:space="preserve"> </w:t>
      </w:r>
      <w:r w:rsidRPr="00217E0F">
        <w:rPr>
          <w:sz w:val="28"/>
          <w:szCs w:val="28"/>
        </w:rPr>
        <w:t>а</w:t>
      </w:r>
      <w:r w:rsidRPr="00217E0F">
        <w:rPr>
          <w:spacing w:val="-14"/>
          <w:sz w:val="28"/>
          <w:szCs w:val="28"/>
        </w:rPr>
        <w:t xml:space="preserve"> </w:t>
      </w:r>
      <w:r w:rsidRPr="00217E0F">
        <w:rPr>
          <w:sz w:val="28"/>
          <w:szCs w:val="28"/>
        </w:rPr>
        <w:t>постепенно</w:t>
      </w:r>
      <w:r w:rsidRPr="00217E0F">
        <w:rPr>
          <w:spacing w:val="-11"/>
          <w:sz w:val="28"/>
          <w:szCs w:val="28"/>
        </w:rPr>
        <w:t xml:space="preserve"> </w:t>
      </w:r>
      <w:r w:rsidRPr="00217E0F">
        <w:rPr>
          <w:sz w:val="28"/>
          <w:szCs w:val="28"/>
        </w:rPr>
        <w:t>узнают</w:t>
      </w:r>
      <w:r w:rsidRPr="00217E0F">
        <w:rPr>
          <w:spacing w:val="-12"/>
          <w:sz w:val="28"/>
          <w:szCs w:val="28"/>
        </w:rPr>
        <w:t xml:space="preserve"> </w:t>
      </w:r>
      <w:r w:rsidRPr="00217E0F">
        <w:rPr>
          <w:sz w:val="28"/>
          <w:szCs w:val="28"/>
        </w:rPr>
        <w:t>о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том,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что</w:t>
      </w:r>
      <w:r w:rsidRPr="00217E0F">
        <w:rPr>
          <w:spacing w:val="-12"/>
          <w:sz w:val="28"/>
          <w:szCs w:val="28"/>
        </w:rPr>
        <w:t xml:space="preserve"> </w:t>
      </w:r>
      <w:r w:rsidRPr="00217E0F">
        <w:rPr>
          <w:sz w:val="28"/>
          <w:szCs w:val="28"/>
        </w:rPr>
        <w:t>их</w:t>
      </w:r>
      <w:r w:rsidRPr="00217E0F">
        <w:rPr>
          <w:spacing w:val="-11"/>
          <w:sz w:val="28"/>
          <w:szCs w:val="28"/>
        </w:rPr>
        <w:t xml:space="preserve"> </w:t>
      </w:r>
      <w:r w:rsidRPr="00217E0F">
        <w:rPr>
          <w:sz w:val="28"/>
          <w:szCs w:val="28"/>
        </w:rPr>
        <w:t>ждёт</w:t>
      </w:r>
      <w:r w:rsidRPr="00217E0F">
        <w:rPr>
          <w:spacing w:val="-12"/>
          <w:sz w:val="28"/>
          <w:szCs w:val="28"/>
        </w:rPr>
        <w:t xml:space="preserve"> </w:t>
      </w:r>
      <w:r w:rsidRPr="00217E0F">
        <w:rPr>
          <w:sz w:val="28"/>
          <w:szCs w:val="28"/>
        </w:rPr>
        <w:t>в</w:t>
      </w:r>
      <w:r w:rsidRPr="00217E0F">
        <w:rPr>
          <w:spacing w:val="-15"/>
          <w:sz w:val="28"/>
          <w:szCs w:val="28"/>
        </w:rPr>
        <w:t xml:space="preserve"> </w:t>
      </w:r>
      <w:r w:rsidRPr="00217E0F">
        <w:rPr>
          <w:sz w:val="28"/>
          <w:szCs w:val="28"/>
        </w:rPr>
        <w:t>течение дня: каждое утро, открывая новые страницы волшебной книги, ребята, вместе со своим вожатым/воспитателем, находят новые</w:t>
      </w:r>
      <w:r w:rsidRPr="00217E0F">
        <w:rPr>
          <w:spacing w:val="-3"/>
          <w:sz w:val="28"/>
          <w:szCs w:val="28"/>
        </w:rPr>
        <w:t xml:space="preserve"> </w:t>
      </w:r>
      <w:r w:rsidRPr="00217E0F">
        <w:rPr>
          <w:sz w:val="28"/>
          <w:szCs w:val="28"/>
        </w:rPr>
        <w:lastRenderedPageBreak/>
        <w:t>подсказки</w:t>
      </w:r>
      <w:r w:rsidRPr="00217E0F">
        <w:rPr>
          <w:spacing w:val="-1"/>
          <w:sz w:val="28"/>
          <w:szCs w:val="28"/>
        </w:rPr>
        <w:t xml:space="preserve"> </w:t>
      </w:r>
      <w:r w:rsidRPr="00217E0F">
        <w:rPr>
          <w:sz w:val="28"/>
          <w:szCs w:val="28"/>
        </w:rPr>
        <w:t>и</w:t>
      </w:r>
      <w:r w:rsidRPr="00217E0F">
        <w:rPr>
          <w:spacing w:val="-1"/>
          <w:sz w:val="28"/>
          <w:szCs w:val="28"/>
        </w:rPr>
        <w:t xml:space="preserve"> </w:t>
      </w:r>
      <w:r w:rsidRPr="00217E0F">
        <w:rPr>
          <w:sz w:val="28"/>
          <w:szCs w:val="28"/>
        </w:rPr>
        <w:t>приглашение</w:t>
      </w:r>
      <w:r w:rsidRPr="00217E0F">
        <w:rPr>
          <w:spacing w:val="-1"/>
          <w:sz w:val="28"/>
          <w:szCs w:val="28"/>
        </w:rPr>
        <w:t xml:space="preserve"> </w:t>
      </w:r>
      <w:r w:rsidRPr="00217E0F">
        <w:rPr>
          <w:sz w:val="28"/>
          <w:szCs w:val="28"/>
        </w:rPr>
        <w:t>к</w:t>
      </w:r>
      <w:r w:rsidRPr="00217E0F">
        <w:rPr>
          <w:spacing w:val="-1"/>
          <w:sz w:val="28"/>
          <w:szCs w:val="28"/>
        </w:rPr>
        <w:t xml:space="preserve"> </w:t>
      </w:r>
      <w:r w:rsidRPr="00217E0F">
        <w:rPr>
          <w:sz w:val="28"/>
          <w:szCs w:val="28"/>
        </w:rPr>
        <w:t>продолжению</w:t>
      </w:r>
      <w:r w:rsidRPr="00217E0F">
        <w:rPr>
          <w:spacing w:val="-2"/>
          <w:sz w:val="28"/>
          <w:szCs w:val="28"/>
        </w:rPr>
        <w:t xml:space="preserve"> </w:t>
      </w:r>
      <w:r w:rsidRPr="00217E0F">
        <w:rPr>
          <w:sz w:val="28"/>
          <w:szCs w:val="28"/>
        </w:rPr>
        <w:t>путешествия (в новый тематический день).</w:t>
      </w:r>
      <w:proofErr w:type="gramEnd"/>
    </w:p>
    <w:p w:rsidR="00146389" w:rsidRPr="00217E0F" w:rsidRDefault="00146389" w:rsidP="00217E0F">
      <w:pPr>
        <w:ind w:firstLine="709"/>
        <w:jc w:val="both"/>
        <w:rPr>
          <w:sz w:val="28"/>
          <w:szCs w:val="28"/>
        </w:rPr>
      </w:pPr>
      <w:r w:rsidRPr="00217E0F">
        <w:rPr>
          <w:b/>
          <w:i/>
          <w:sz w:val="28"/>
          <w:szCs w:val="28"/>
        </w:rPr>
        <w:t xml:space="preserve">Организационный период (1-2 дни смены) </w:t>
      </w:r>
      <w:r w:rsidRPr="00217E0F">
        <w:rPr>
          <w:sz w:val="28"/>
          <w:szCs w:val="28"/>
        </w:rPr>
        <w:t>– ребята собираются вместе после учебного года, чтобы интересно и познавательно провести время, познакомиться.</w:t>
      </w:r>
    </w:p>
    <w:p w:rsidR="00146389" w:rsidRPr="00217E0F" w:rsidRDefault="00146389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Задачи</w:t>
      </w:r>
      <w:r w:rsidRPr="00217E0F">
        <w:rPr>
          <w:spacing w:val="-5"/>
          <w:sz w:val="28"/>
          <w:szCs w:val="28"/>
        </w:rPr>
        <w:t xml:space="preserve"> </w:t>
      </w:r>
      <w:r w:rsidRPr="00217E0F">
        <w:rPr>
          <w:sz w:val="28"/>
          <w:szCs w:val="28"/>
        </w:rPr>
        <w:t>организационного</w:t>
      </w:r>
      <w:r w:rsidRPr="00217E0F">
        <w:rPr>
          <w:spacing w:val="-5"/>
          <w:sz w:val="28"/>
          <w:szCs w:val="28"/>
        </w:rPr>
        <w:t xml:space="preserve"> </w:t>
      </w:r>
      <w:r w:rsidRPr="00217E0F">
        <w:rPr>
          <w:spacing w:val="-2"/>
          <w:sz w:val="28"/>
          <w:szCs w:val="28"/>
        </w:rPr>
        <w:t>периода:</w:t>
      </w:r>
    </w:p>
    <w:p w:rsidR="00146389" w:rsidRPr="00217E0F" w:rsidRDefault="00146389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адаптация</w:t>
      </w:r>
      <w:r w:rsidRPr="00217E0F">
        <w:rPr>
          <w:spacing w:val="-11"/>
          <w:sz w:val="28"/>
          <w:szCs w:val="28"/>
        </w:rPr>
        <w:t xml:space="preserve"> </w:t>
      </w:r>
      <w:r w:rsidRPr="00217E0F">
        <w:rPr>
          <w:sz w:val="28"/>
          <w:szCs w:val="28"/>
        </w:rPr>
        <w:t>участников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смены,</w:t>
      </w:r>
      <w:r w:rsidRPr="00217E0F">
        <w:rPr>
          <w:spacing w:val="-12"/>
          <w:sz w:val="28"/>
          <w:szCs w:val="28"/>
        </w:rPr>
        <w:t xml:space="preserve"> </w:t>
      </w:r>
      <w:r w:rsidRPr="00217E0F">
        <w:rPr>
          <w:sz w:val="28"/>
          <w:szCs w:val="28"/>
        </w:rPr>
        <w:t>знакомство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с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правилами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лагеря,</w:t>
      </w:r>
      <w:r w:rsidRPr="00217E0F">
        <w:rPr>
          <w:spacing w:val="-12"/>
          <w:sz w:val="28"/>
          <w:szCs w:val="28"/>
        </w:rPr>
        <w:t xml:space="preserve"> </w:t>
      </w:r>
      <w:r w:rsidRPr="00217E0F">
        <w:rPr>
          <w:sz w:val="28"/>
          <w:szCs w:val="28"/>
        </w:rPr>
        <w:t>распорядком</w:t>
      </w:r>
      <w:r w:rsidRPr="00217E0F">
        <w:rPr>
          <w:spacing w:val="-14"/>
          <w:sz w:val="28"/>
          <w:szCs w:val="28"/>
        </w:rPr>
        <w:t xml:space="preserve"> </w:t>
      </w:r>
      <w:r w:rsidRPr="00217E0F">
        <w:rPr>
          <w:spacing w:val="-4"/>
          <w:sz w:val="28"/>
          <w:szCs w:val="28"/>
        </w:rPr>
        <w:t>дня;</w:t>
      </w:r>
    </w:p>
    <w:p w:rsidR="00146389" w:rsidRPr="00217E0F" w:rsidRDefault="00146389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знакомство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с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территорией,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историей</w:t>
      </w:r>
      <w:r w:rsidRPr="00217E0F">
        <w:rPr>
          <w:spacing w:val="-14"/>
          <w:sz w:val="28"/>
          <w:szCs w:val="28"/>
        </w:rPr>
        <w:t xml:space="preserve"> </w:t>
      </w:r>
      <w:r w:rsidRPr="00217E0F">
        <w:rPr>
          <w:sz w:val="28"/>
          <w:szCs w:val="28"/>
        </w:rPr>
        <w:t>и</w:t>
      </w:r>
      <w:r w:rsidRPr="00217E0F">
        <w:rPr>
          <w:spacing w:val="-12"/>
          <w:sz w:val="28"/>
          <w:szCs w:val="28"/>
        </w:rPr>
        <w:t xml:space="preserve"> </w:t>
      </w:r>
      <w:r w:rsidRPr="00217E0F">
        <w:rPr>
          <w:sz w:val="28"/>
          <w:szCs w:val="28"/>
        </w:rPr>
        <w:t>инфраструктурой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pacing w:val="-2"/>
          <w:sz w:val="28"/>
          <w:szCs w:val="28"/>
        </w:rPr>
        <w:t>лагеря;</w:t>
      </w:r>
    </w:p>
    <w:p w:rsidR="00146389" w:rsidRPr="00217E0F" w:rsidRDefault="00146389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знакомство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со</w:t>
      </w:r>
      <w:r w:rsidRPr="00217E0F">
        <w:rPr>
          <w:spacing w:val="-12"/>
          <w:sz w:val="28"/>
          <w:szCs w:val="28"/>
        </w:rPr>
        <w:t xml:space="preserve"> </w:t>
      </w:r>
      <w:r w:rsidRPr="00217E0F">
        <w:rPr>
          <w:sz w:val="28"/>
          <w:szCs w:val="28"/>
        </w:rPr>
        <w:t>всеми</w:t>
      </w:r>
      <w:r w:rsidRPr="00217E0F">
        <w:rPr>
          <w:spacing w:val="-8"/>
          <w:sz w:val="28"/>
          <w:szCs w:val="28"/>
        </w:rPr>
        <w:t xml:space="preserve"> </w:t>
      </w:r>
      <w:r w:rsidRPr="00217E0F">
        <w:rPr>
          <w:sz w:val="28"/>
          <w:szCs w:val="28"/>
        </w:rPr>
        <w:t>участниками</w:t>
      </w:r>
      <w:r w:rsidRPr="00217E0F">
        <w:rPr>
          <w:spacing w:val="-12"/>
          <w:sz w:val="28"/>
          <w:szCs w:val="28"/>
        </w:rPr>
        <w:t xml:space="preserve"> </w:t>
      </w:r>
      <w:r w:rsidRPr="00217E0F">
        <w:rPr>
          <w:sz w:val="28"/>
          <w:szCs w:val="28"/>
        </w:rPr>
        <w:t>смены</w:t>
      </w:r>
      <w:r w:rsidRPr="00217E0F">
        <w:rPr>
          <w:spacing w:val="-12"/>
          <w:sz w:val="28"/>
          <w:szCs w:val="28"/>
        </w:rPr>
        <w:t xml:space="preserve"> </w:t>
      </w:r>
      <w:r w:rsidRPr="00217E0F">
        <w:rPr>
          <w:sz w:val="28"/>
          <w:szCs w:val="28"/>
        </w:rPr>
        <w:t>через</w:t>
      </w:r>
      <w:r w:rsidRPr="00217E0F">
        <w:rPr>
          <w:spacing w:val="-9"/>
          <w:sz w:val="28"/>
          <w:szCs w:val="28"/>
        </w:rPr>
        <w:t xml:space="preserve"> </w:t>
      </w:r>
      <w:r w:rsidRPr="00217E0F">
        <w:rPr>
          <w:sz w:val="28"/>
          <w:szCs w:val="28"/>
        </w:rPr>
        <w:t>творческие</w:t>
      </w:r>
      <w:r w:rsidRPr="00217E0F">
        <w:rPr>
          <w:spacing w:val="-13"/>
          <w:sz w:val="28"/>
          <w:szCs w:val="28"/>
        </w:rPr>
        <w:t xml:space="preserve"> </w:t>
      </w:r>
      <w:r w:rsidRPr="00217E0F">
        <w:rPr>
          <w:sz w:val="28"/>
          <w:szCs w:val="28"/>
        </w:rPr>
        <w:t>визитки</w:t>
      </w:r>
      <w:r w:rsidRPr="00217E0F">
        <w:rPr>
          <w:spacing w:val="-12"/>
          <w:sz w:val="28"/>
          <w:szCs w:val="28"/>
        </w:rPr>
        <w:t xml:space="preserve"> </w:t>
      </w:r>
      <w:r w:rsidRPr="00217E0F">
        <w:rPr>
          <w:spacing w:val="-2"/>
          <w:sz w:val="28"/>
          <w:szCs w:val="28"/>
        </w:rPr>
        <w:t>отрядов;</w:t>
      </w:r>
    </w:p>
    <w:p w:rsidR="00146389" w:rsidRPr="00217E0F" w:rsidRDefault="00146389" w:rsidP="00217E0F">
      <w:pPr>
        <w:ind w:firstLine="709"/>
        <w:jc w:val="both"/>
        <w:rPr>
          <w:sz w:val="28"/>
          <w:szCs w:val="28"/>
        </w:rPr>
      </w:pPr>
      <w:r w:rsidRPr="00217E0F">
        <w:rPr>
          <w:spacing w:val="-2"/>
          <w:sz w:val="28"/>
          <w:szCs w:val="28"/>
        </w:rPr>
        <w:t>знакомство</w:t>
      </w:r>
      <w:r w:rsidRPr="00217E0F">
        <w:rPr>
          <w:sz w:val="28"/>
          <w:szCs w:val="28"/>
        </w:rPr>
        <w:tab/>
      </w:r>
      <w:r w:rsidRPr="00217E0F">
        <w:rPr>
          <w:spacing w:val="-10"/>
          <w:sz w:val="28"/>
          <w:szCs w:val="28"/>
        </w:rPr>
        <w:t>с</w:t>
      </w:r>
      <w:r w:rsidRPr="00217E0F">
        <w:rPr>
          <w:sz w:val="28"/>
          <w:szCs w:val="28"/>
        </w:rPr>
        <w:t xml:space="preserve"> </w:t>
      </w:r>
      <w:r w:rsidRPr="00217E0F">
        <w:rPr>
          <w:spacing w:val="-2"/>
          <w:sz w:val="28"/>
          <w:szCs w:val="28"/>
        </w:rPr>
        <w:t>содержанием</w:t>
      </w:r>
      <w:r w:rsidRPr="00217E0F">
        <w:rPr>
          <w:sz w:val="28"/>
          <w:szCs w:val="28"/>
        </w:rPr>
        <w:t xml:space="preserve"> </w:t>
      </w:r>
      <w:r w:rsidRPr="00217E0F">
        <w:rPr>
          <w:spacing w:val="-2"/>
          <w:sz w:val="28"/>
          <w:szCs w:val="28"/>
        </w:rPr>
        <w:t>программы</w:t>
      </w:r>
      <w:r w:rsidRPr="00217E0F">
        <w:rPr>
          <w:sz w:val="28"/>
          <w:szCs w:val="28"/>
        </w:rPr>
        <w:tab/>
      </w:r>
      <w:r w:rsidRPr="00217E0F">
        <w:rPr>
          <w:spacing w:val="-2"/>
          <w:sz w:val="28"/>
          <w:szCs w:val="28"/>
        </w:rPr>
        <w:t>смены</w:t>
      </w:r>
      <w:r w:rsidR="00B049BF">
        <w:rPr>
          <w:sz w:val="28"/>
          <w:szCs w:val="28"/>
        </w:rPr>
        <w:t xml:space="preserve"> </w:t>
      </w:r>
      <w:r w:rsidRPr="00217E0F">
        <w:rPr>
          <w:spacing w:val="-2"/>
          <w:sz w:val="28"/>
          <w:szCs w:val="28"/>
        </w:rPr>
        <w:t>(ввод</w:t>
      </w:r>
      <w:r w:rsidRPr="00217E0F">
        <w:rPr>
          <w:sz w:val="28"/>
          <w:szCs w:val="28"/>
        </w:rPr>
        <w:t xml:space="preserve"> </w:t>
      </w:r>
      <w:r w:rsidRPr="00217E0F">
        <w:rPr>
          <w:spacing w:val="-10"/>
          <w:sz w:val="28"/>
          <w:szCs w:val="28"/>
        </w:rPr>
        <w:t>в</w:t>
      </w:r>
      <w:r w:rsidRPr="00217E0F">
        <w:rPr>
          <w:sz w:val="28"/>
          <w:szCs w:val="28"/>
        </w:rPr>
        <w:t xml:space="preserve"> </w:t>
      </w:r>
      <w:r w:rsidRPr="00217E0F">
        <w:rPr>
          <w:spacing w:val="-2"/>
          <w:sz w:val="28"/>
          <w:szCs w:val="28"/>
        </w:rPr>
        <w:t>игровой</w:t>
      </w:r>
      <w:r w:rsidRPr="00217E0F">
        <w:rPr>
          <w:sz w:val="28"/>
          <w:szCs w:val="28"/>
        </w:rPr>
        <w:t xml:space="preserve"> </w:t>
      </w:r>
      <w:r w:rsidRPr="00217E0F">
        <w:rPr>
          <w:spacing w:val="-2"/>
          <w:sz w:val="28"/>
          <w:szCs w:val="28"/>
        </w:rPr>
        <w:t xml:space="preserve">сюжет, </w:t>
      </w:r>
      <w:r w:rsidRPr="00217E0F">
        <w:rPr>
          <w:sz w:val="28"/>
          <w:szCs w:val="28"/>
        </w:rPr>
        <w:t>информирование детей об их возможностях в смене).</w:t>
      </w:r>
    </w:p>
    <w:p w:rsidR="00146389" w:rsidRPr="00217E0F" w:rsidRDefault="00146389" w:rsidP="00217E0F">
      <w:pPr>
        <w:pStyle w:val="ac"/>
        <w:spacing w:after="0" w:line="240" w:lineRule="auto"/>
        <w:ind w:left="10" w:firstLine="709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1769" w:rsidRPr="00217E0F" w:rsidRDefault="00391769" w:rsidP="00217E0F">
      <w:pPr>
        <w:pStyle w:val="ac"/>
        <w:spacing w:after="0" w:line="240" w:lineRule="auto"/>
        <w:ind w:left="10" w:firstLine="709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17E0F">
        <w:rPr>
          <w:rFonts w:ascii="Times New Roman" w:hAnsi="Times New Roman"/>
          <w:b/>
          <w:sz w:val="28"/>
          <w:szCs w:val="28"/>
          <w:u w:val="single"/>
        </w:rPr>
        <w:t>1 смена</w:t>
      </w:r>
    </w:p>
    <w:tbl>
      <w:tblPr>
        <w:tblpPr w:leftFromText="180" w:rightFromText="180" w:vertAnchor="text" w:horzAnchor="margin" w:tblpX="-601" w:tblpY="24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5812"/>
        <w:gridCol w:w="1843"/>
        <w:gridCol w:w="1417"/>
      </w:tblGrid>
      <w:tr w:rsidR="0064684C" w:rsidRPr="00217E0F" w:rsidTr="00D801FD">
        <w:trPr>
          <w:cantSplit/>
          <w:trHeight w:val="8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Дни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Место проведения\ 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Отметка о выполнении</w:t>
            </w:r>
          </w:p>
        </w:tc>
      </w:tr>
      <w:tr w:rsidR="0064684C" w:rsidRPr="00217E0F" w:rsidTr="00D801FD">
        <w:trPr>
          <w:trHeight w:val="1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684C" w:rsidRPr="00217E0F" w:rsidRDefault="0064684C" w:rsidP="00217E0F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1 день</w:t>
            </w:r>
          </w:p>
          <w:p w:rsidR="0064684C" w:rsidRPr="00217E0F" w:rsidRDefault="0064684C" w:rsidP="00217E0F">
            <w:pPr>
              <w:jc w:val="center"/>
              <w:rPr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«Здравствуй, лагерь!»</w:t>
            </w:r>
          </w:p>
          <w:p w:rsidR="0064684C" w:rsidRPr="00217E0F" w:rsidRDefault="0064684C" w:rsidP="00217E0F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B049BF" w:rsidP="00637C39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03.06.24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C" w:rsidRPr="00D801FD" w:rsidRDefault="00D801FD" w:rsidP="00D801FD">
            <w:pPr>
              <w:pStyle w:val="ac"/>
              <w:spacing w:after="0" w:line="240" w:lineRule="auto"/>
              <w:ind w:left="34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D80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Церемония поднятия флага, исполнение гимна РФ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B14823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D801FD" w:rsidRPr="00217E0F" w:rsidTr="00D801FD">
        <w:trPr>
          <w:trHeight w:val="1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801FD" w:rsidRPr="00217E0F" w:rsidRDefault="00D801FD" w:rsidP="00217E0F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1FD" w:rsidRDefault="00D801FD" w:rsidP="00637C39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FD" w:rsidRPr="00D801FD" w:rsidRDefault="00D801FD" w:rsidP="00D801F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Операция «Уют»,  ярмарка идей - обустройство и оформление, отрядных комнат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1FD" w:rsidRPr="00217E0F" w:rsidRDefault="00D801FD" w:rsidP="00B1482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1FD" w:rsidRPr="00217E0F" w:rsidRDefault="00D801FD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D801FD" w:rsidRPr="00217E0F" w:rsidTr="00D801FD">
        <w:trPr>
          <w:trHeight w:val="1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801FD" w:rsidRPr="00217E0F" w:rsidRDefault="00D801FD" w:rsidP="00217E0F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1FD" w:rsidRDefault="00D801FD" w:rsidP="00637C39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FD" w:rsidRPr="00D801FD" w:rsidRDefault="00D801FD" w:rsidP="00D801F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1FD" w:rsidRPr="00217E0F" w:rsidRDefault="00D801FD" w:rsidP="00B1482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1FD" w:rsidRPr="00217E0F" w:rsidRDefault="00D801FD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157C3" w:rsidRPr="00217E0F" w:rsidTr="00D801FD">
        <w:trPr>
          <w:trHeight w:val="2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157C3" w:rsidRPr="00217E0F" w:rsidRDefault="001157C3" w:rsidP="00217E0F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57C3" w:rsidRDefault="001157C3" w:rsidP="00637C39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FD" w:rsidRPr="00217E0F" w:rsidRDefault="00D801FD" w:rsidP="00D801F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– инструктаж по ПДД, пожарной безопасности и др. Принятие правил поведения законов жизни в лагере.  Анкетирование. Информация об акции «Добро пожаловать!</w:t>
            </w: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обзорная видео-экскурсия смены. –выбор журналистов, которые ведут видео и  фото- летопись событий. </w:t>
            </w:r>
          </w:p>
          <w:p w:rsidR="001157C3" w:rsidRPr="00D801FD" w:rsidRDefault="001157C3" w:rsidP="00D801F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7C3" w:rsidRPr="00217E0F" w:rsidRDefault="001157C3" w:rsidP="00B1482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7C3" w:rsidRPr="00217E0F" w:rsidRDefault="001157C3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28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D801F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Игровой час «Играю я – играют друзья»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33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D801F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Академия открытий (кружки)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18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D801F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176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Организационное мероприятие, общий сбор  «Здравствуй, лагерь»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35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pStyle w:val="ac"/>
              <w:spacing w:after="0" w:line="240" w:lineRule="auto"/>
              <w:ind w:left="318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B14823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90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C" w:rsidRPr="00217E0F" w:rsidRDefault="0064684C" w:rsidP="00D801F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«Пресс-центр  рулит!» выбор органов самоуправления, проведение тренингов на коммуникацию. </w:t>
            </w:r>
            <w:r w:rsidRPr="00217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1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D801F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59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EE2B8F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 xml:space="preserve">2  день </w:t>
            </w:r>
            <w:r w:rsidR="0064684C" w:rsidRPr="00217E0F">
              <w:rPr>
                <w:b/>
                <w:color w:val="000000" w:themeColor="text1"/>
              </w:rPr>
              <w:t>«Знакомьтесь,  это - мы»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EE2B8F" w:rsidP="00217E0F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04.06.24</w:t>
            </w:r>
          </w:p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numPr>
                <w:ilvl w:val="0"/>
                <w:numId w:val="26"/>
              </w:numPr>
              <w:ind w:left="346" w:firstLine="0"/>
              <w:rPr>
                <w:color w:val="000000" w:themeColor="text1"/>
              </w:rPr>
            </w:pPr>
            <w:r w:rsidRPr="00217E0F">
              <w:rPr>
                <w:color w:val="000000" w:themeColor="text1"/>
              </w:rPr>
              <w:t>Презентация отрядов:  название</w:t>
            </w:r>
            <w:r w:rsidR="00EE2B8F">
              <w:rPr>
                <w:color w:val="000000" w:themeColor="text1"/>
              </w:rPr>
              <w:t>, символика и т.д.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42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numPr>
                <w:ilvl w:val="0"/>
                <w:numId w:val="26"/>
              </w:numPr>
              <w:ind w:left="346" w:firstLine="0"/>
              <w:rPr>
                <w:color w:val="000000" w:themeColor="text1"/>
              </w:rPr>
            </w:pPr>
            <w:r w:rsidRPr="00217E0F">
              <w:rPr>
                <w:color w:val="000000" w:themeColor="text1"/>
              </w:rPr>
              <w:t xml:space="preserve">Конкурс эмблем. Творческая встреча «Знакомьтесь, </w:t>
            </w:r>
            <w:proofErr w:type="gramStart"/>
            <w:r w:rsidRPr="00217E0F">
              <w:rPr>
                <w:color w:val="000000" w:themeColor="text1"/>
              </w:rPr>
              <w:t>это-мы</w:t>
            </w:r>
            <w:proofErr w:type="gramEnd"/>
            <w:r w:rsidRPr="00217E0F">
              <w:rPr>
                <w:color w:val="000000" w:themeColor="text1"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63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Медосмотр «Мой р</w:t>
            </w:r>
            <w:r w:rsidR="00EE2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ост, мой вес», Минутка здоровья (профориентационная направленность)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52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отрядов (название, девиз, песня, эмблема, законы, доска почета)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40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Тематический час </w:t>
            </w:r>
            <w:r w:rsidR="00EE2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программы «Орлята России»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60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«Минуты сэкономишь, а потерять можеш</w:t>
            </w: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целую жизнь» - акция по ПДД.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43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Ярмарка идей – подготовка к открытию смены, выбор  мастерских по интересам.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96FDB" w:rsidRPr="00217E0F" w:rsidTr="00D801FD">
        <w:trPr>
          <w:trHeight w:val="43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6FDB" w:rsidRPr="00217E0F" w:rsidRDefault="00196FDB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6FDB" w:rsidRPr="00217E0F" w:rsidRDefault="00196FDB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DB" w:rsidRPr="00217E0F" w:rsidRDefault="00196FDB" w:rsidP="003B76CA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акции «Семейные истории», посвященной Году семьи (задание: приготовить совместно с родителями творческий продукт)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FDB" w:rsidRPr="00217E0F" w:rsidRDefault="00196FDB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96FDB" w:rsidRPr="00217E0F" w:rsidRDefault="00196FDB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30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numPr>
                <w:ilvl w:val="0"/>
                <w:numId w:val="26"/>
              </w:numPr>
              <w:ind w:left="318" w:firstLine="0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 xml:space="preserve">«Огоньки» - подведение итогов дня. </w:t>
            </w:r>
            <w:r w:rsidRPr="00217E0F">
              <w:rPr>
                <w:color w:val="000000" w:themeColor="text1"/>
              </w:rPr>
              <w:t>«Что такое? Кто такой?».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22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3 день</w:t>
            </w:r>
          </w:p>
          <w:p w:rsidR="0064684C" w:rsidRPr="00217E0F" w:rsidRDefault="0064684C" w:rsidP="0070703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</w:t>
            </w:r>
            <w:r w:rsidR="00707031">
              <w:rPr>
                <w:b/>
                <w:color w:val="000000" w:themeColor="text1"/>
              </w:rPr>
              <w:t>И</w:t>
            </w:r>
            <w:r w:rsidRPr="00217E0F">
              <w:rPr>
                <w:b/>
                <w:color w:val="000000" w:themeColor="text1"/>
              </w:rPr>
              <w:t>гры и забавы»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EE2B8F" w:rsidP="00217E0F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05.06.24</w:t>
            </w:r>
          </w:p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Танцевальный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217E0F">
              <w:rPr>
                <w:rFonts w:ascii="Times New Roman" w:hAnsi="Times New Roman"/>
                <w:sz w:val="24"/>
                <w:szCs w:val="24"/>
              </w:rPr>
              <w:t>Веселые  танцы» (в рамках проекта «Здоровье в движении»)</w:t>
            </w:r>
            <w:r w:rsidRPr="00217E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открытию.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  <w:p w:rsidR="0064684C" w:rsidRPr="00217E0F" w:rsidRDefault="0064684C" w:rsidP="00217E0F">
            <w:pPr>
              <w:rPr>
                <w:rFonts w:eastAsia="Calibri"/>
                <w:color w:val="000000" w:themeColor="text1"/>
              </w:rPr>
            </w:pPr>
          </w:p>
          <w:p w:rsidR="0064684C" w:rsidRPr="00217E0F" w:rsidRDefault="0064684C" w:rsidP="00217E0F">
            <w:pPr>
              <w:rPr>
                <w:rFonts w:eastAsia="Calibri"/>
                <w:color w:val="000000" w:themeColor="text1"/>
              </w:rPr>
            </w:pPr>
          </w:p>
          <w:p w:rsidR="0064684C" w:rsidRPr="00217E0F" w:rsidRDefault="0064684C" w:rsidP="00217E0F">
            <w:pPr>
              <w:rPr>
                <w:rFonts w:eastAsia="Calibri"/>
                <w:color w:val="000000" w:themeColor="text1"/>
              </w:rPr>
            </w:pPr>
          </w:p>
          <w:p w:rsidR="0064684C" w:rsidRPr="00217E0F" w:rsidRDefault="0064684C" w:rsidP="00217E0F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22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346" w:firstLine="0"/>
              <w:contextualSpacing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Открытие смены.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45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отрядного творчества «Мы – ребята удалые»</w:t>
            </w:r>
            <w:r w:rsidR="00CB3B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рамках просветительского проекта «Мы </w:t>
            </w:r>
            <w:r w:rsidR="00707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CB3B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потомки</w:t>
            </w:r>
            <w:r w:rsidR="00707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Героев!»)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33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Презентация  «Знаки отличия </w:t>
            </w:r>
            <w:r w:rsidR="00EE2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пчёлок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52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C" w:rsidRPr="00217E0F" w:rsidRDefault="0064684C" w:rsidP="003B76CA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Академия открытий (Кружки,  минутки  </w:t>
            </w:r>
            <w:r w:rsidR="00707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безопасности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 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Путешествие в царство бытовой химии.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38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«Мы – одна команда»</w:t>
            </w:r>
            <w:r w:rsidR="00707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рамках программы «Я-ты-он-она-вместе целая страна»)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26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7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4 день</w:t>
            </w:r>
          </w:p>
          <w:p w:rsidR="0064684C" w:rsidRPr="00217E0F" w:rsidRDefault="0064684C" w:rsidP="0070703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</w:t>
            </w:r>
            <w:r w:rsidR="00707031">
              <w:rPr>
                <w:b/>
                <w:color w:val="000000" w:themeColor="text1"/>
              </w:rPr>
              <w:t>Т</w:t>
            </w:r>
            <w:r w:rsidRPr="00217E0F">
              <w:rPr>
                <w:b/>
                <w:color w:val="000000" w:themeColor="text1"/>
              </w:rPr>
              <w:t>ворчество»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EE2B8F" w:rsidP="00217E0F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06.06.24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9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«Здоровое питание - активное долголетие!» презентация, конкурс рисунков, плакатов.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</w:t>
            </w:r>
          </w:p>
          <w:p w:rsidR="0064684C" w:rsidRPr="00217E0F" w:rsidRDefault="003241B6" w:rsidP="00217E0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Библиоте</w:t>
            </w:r>
            <w:r w:rsidR="0064684C" w:rsidRPr="00217E0F">
              <w:rPr>
                <w:rFonts w:eastAsia="Calibri"/>
                <w:color w:val="000000" w:themeColor="text1"/>
              </w:rPr>
              <w:t>карь</w:t>
            </w:r>
          </w:p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217E0F">
              <w:rPr>
                <w:rFonts w:eastAsia="Calibri"/>
                <w:color w:val="000000" w:themeColor="text1"/>
              </w:rPr>
              <w:t>СБ</w:t>
            </w:r>
            <w:proofErr w:type="gramEnd"/>
            <w:r w:rsidRPr="00217E0F">
              <w:rPr>
                <w:rFonts w:eastAsia="Calibri"/>
                <w:color w:val="000000" w:themeColor="text1"/>
              </w:rPr>
              <w:t>, СДК.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59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5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317" w:firstLine="0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color w:val="000000" w:themeColor="text1"/>
              </w:rPr>
              <w:t xml:space="preserve">Конкурс рисунков «По следам </w:t>
            </w:r>
            <w:r w:rsidR="002C1D7C">
              <w:rPr>
                <w:color w:val="000000" w:themeColor="text1"/>
              </w:rPr>
              <w:t>российских (советских) детских писателей, в т.ч. Тюменских (</w:t>
            </w:r>
            <w:proofErr w:type="spellStart"/>
            <w:r w:rsidR="002C1D7C">
              <w:rPr>
                <w:color w:val="000000" w:themeColor="text1"/>
              </w:rPr>
              <w:t>В.П.Крапивина</w:t>
            </w:r>
            <w:proofErr w:type="spellEnd"/>
            <w:r w:rsidR="002C1D7C">
              <w:rPr>
                <w:color w:val="000000" w:themeColor="text1"/>
              </w:rPr>
              <w:t xml:space="preserve">, К.Я. </w:t>
            </w:r>
            <w:proofErr w:type="spellStart"/>
            <w:r w:rsidR="002C1D7C">
              <w:rPr>
                <w:color w:val="000000" w:themeColor="text1"/>
              </w:rPr>
              <w:t>Лагунова</w:t>
            </w:r>
            <w:proofErr w:type="spellEnd"/>
            <w:r w:rsidR="002C1D7C">
              <w:rPr>
                <w:color w:val="000000" w:themeColor="text1"/>
              </w:rPr>
              <w:t xml:space="preserve">, </w:t>
            </w:r>
            <w:proofErr w:type="spellStart"/>
            <w:r w:rsidR="002C1D7C">
              <w:rPr>
                <w:color w:val="000000" w:themeColor="text1"/>
              </w:rPr>
              <w:t>П.П.Ершова</w:t>
            </w:r>
            <w:proofErr w:type="spellEnd"/>
            <w:r w:rsidR="002C1D7C">
              <w:rPr>
                <w:color w:val="000000" w:themeColor="text1"/>
              </w:rPr>
              <w:t>)</w:t>
            </w:r>
            <w:r w:rsidRPr="00217E0F">
              <w:rPr>
                <w:color w:val="000000" w:themeColor="text1"/>
              </w:rPr>
              <w:t xml:space="preserve">». Имена </w:t>
            </w:r>
            <w:r w:rsidR="002C1D7C">
              <w:rPr>
                <w:color w:val="000000" w:themeColor="text1"/>
              </w:rPr>
              <w:t>писателей</w:t>
            </w:r>
            <w:r w:rsidR="00707031">
              <w:rPr>
                <w:color w:val="000000" w:themeColor="text1"/>
              </w:rPr>
              <w:t xml:space="preserve"> (в рамках областного конкурса «Символы региона»)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6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196FDB" w:rsidRDefault="0064684C" w:rsidP="003B76CA">
            <w:pPr>
              <w:numPr>
                <w:ilvl w:val="0"/>
                <w:numId w:val="29"/>
              </w:numPr>
              <w:ind w:left="317" w:firstLine="0"/>
              <w:rPr>
                <w:rFonts w:eastAsia="Calibri"/>
              </w:rPr>
            </w:pPr>
            <w:r w:rsidRPr="00196FDB">
              <w:t xml:space="preserve">Конкурс знатоков </w:t>
            </w:r>
            <w:r w:rsidR="00707031" w:rsidRPr="00196FDB">
              <w:t xml:space="preserve">в рамках </w:t>
            </w:r>
            <w:r w:rsidR="002C1D7C" w:rsidRPr="00196FDB">
              <w:t>регионального проекта «Всей семьёй. Тюменская область»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32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numPr>
                <w:ilvl w:val="0"/>
                <w:numId w:val="29"/>
              </w:numPr>
              <w:ind w:left="488" w:firstLine="0"/>
              <w:rPr>
                <w:color w:val="000000" w:themeColor="text1"/>
              </w:rPr>
            </w:pPr>
            <w:r w:rsidRPr="00217E0F">
              <w:rPr>
                <w:color w:val="000000" w:themeColor="text1"/>
              </w:rPr>
              <w:t>Водно-сухопутные игры и эстафеты.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55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numPr>
                <w:ilvl w:val="0"/>
                <w:numId w:val="29"/>
              </w:numPr>
              <w:ind w:left="346" w:firstLine="0"/>
              <w:rPr>
                <w:rFonts w:eastAsia="Calibri"/>
                <w:color w:val="000000" w:themeColor="text1"/>
              </w:rPr>
            </w:pPr>
            <w:r w:rsidRPr="00217E0F">
              <w:rPr>
                <w:color w:val="000000" w:themeColor="text1"/>
              </w:rPr>
              <w:t xml:space="preserve">Инсценировка </w:t>
            </w:r>
            <w:r w:rsidR="002C1D7C">
              <w:rPr>
                <w:color w:val="000000" w:themeColor="text1"/>
              </w:rPr>
              <w:t>сказки</w:t>
            </w:r>
            <w:r w:rsidRPr="00217E0F">
              <w:rPr>
                <w:color w:val="000000" w:themeColor="text1"/>
              </w:rPr>
              <w:t xml:space="preserve"> «</w:t>
            </w:r>
            <w:r w:rsidR="002C1D7C">
              <w:rPr>
                <w:color w:val="000000" w:themeColor="text1"/>
              </w:rPr>
              <w:t>Конёк - Горбунок» П.П.Ершова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3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C" w:rsidRPr="00217E0F" w:rsidRDefault="0064684C" w:rsidP="00196FDB">
            <w:pPr>
              <w:pStyle w:val="ac"/>
              <w:numPr>
                <w:ilvl w:val="0"/>
                <w:numId w:val="29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«Мама, папа, </w:t>
            </w:r>
            <w:proofErr w:type="gramStart"/>
            <w:r w:rsidRPr="00217E0F">
              <w:rPr>
                <w:rFonts w:ascii="Times New Roman" w:hAnsi="Times New Roman"/>
                <w:sz w:val="24"/>
                <w:szCs w:val="24"/>
                <w:u w:val="single"/>
              </w:rPr>
              <w:t>я-</w:t>
            </w:r>
            <w:proofErr w:type="gramEnd"/>
            <w:r w:rsidRPr="00217E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спортивная семья!» - </w:t>
            </w:r>
            <w:r w:rsidR="00196FDB" w:rsidRPr="00196FDB">
              <w:rPr>
                <w:rFonts w:ascii="Times New Roman" w:hAnsi="Times New Roman"/>
                <w:sz w:val="24"/>
                <w:szCs w:val="24"/>
              </w:rPr>
              <w:t>внедрение физкультурно-оздоровительного комплекса «Готов к труду и обороне»</w:t>
            </w:r>
            <w:r w:rsidR="00196FDB">
              <w:rPr>
                <w:rFonts w:ascii="Times New Roman" w:hAnsi="Times New Roman"/>
                <w:sz w:val="24"/>
                <w:szCs w:val="24"/>
              </w:rPr>
              <w:t>, проект «Здоровье в движении!»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3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C" w:rsidRPr="00217E0F" w:rsidRDefault="0064684C" w:rsidP="003B76CA">
            <w:pPr>
              <w:pStyle w:val="ac"/>
              <w:numPr>
                <w:ilvl w:val="0"/>
                <w:numId w:val="29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«Огоньки» - подведение итогов дня. </w:t>
            </w:r>
            <w:r w:rsidR="002C1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о российском движении детей и молодежи «Движение первых»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59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5 день</w:t>
            </w:r>
          </w:p>
          <w:p w:rsidR="0064684C" w:rsidRPr="00217E0F" w:rsidRDefault="00707031" w:rsidP="0070703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«Т</w:t>
            </w:r>
            <w:r w:rsidR="0064684C" w:rsidRPr="00217E0F">
              <w:rPr>
                <w:b/>
                <w:color w:val="000000" w:themeColor="text1"/>
              </w:rPr>
              <w:t>анцы»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B9366B" w:rsidP="00217E0F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07.06.24</w:t>
            </w:r>
          </w:p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«Достояние России» - конкурсная музыка</w:t>
            </w:r>
            <w:r w:rsidR="0079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льная программа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9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рамках проекта «Лица Героев»)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 xml:space="preserve">воспитатели </w:t>
            </w:r>
            <w:r w:rsidRPr="00B9366B">
              <w:rPr>
                <w:rFonts w:eastAsia="Calibri"/>
                <w:color w:val="000000" w:themeColor="text1"/>
              </w:rPr>
              <w:t xml:space="preserve">(СДК, </w:t>
            </w:r>
            <w:proofErr w:type="gramStart"/>
            <w:r w:rsidRPr="00B9366B">
              <w:rPr>
                <w:rFonts w:eastAsia="Calibri"/>
                <w:color w:val="000000" w:themeColor="text1"/>
              </w:rPr>
              <w:t>СБ</w:t>
            </w:r>
            <w:proofErr w:type="gramEnd"/>
            <w:r w:rsidRPr="00B9366B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196FDB">
        <w:trPr>
          <w:trHeight w:val="55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196FDB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«Туристическое многоборье» Игры и эстафеты на свежем воздухе (в рамках внедрения ГТО)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41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Академия открытий (Кружки,  минутки  </w:t>
            </w:r>
            <w:r w:rsidR="0079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безопасности)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Изобретатели музыкальных инструментов.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41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Танцевальный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B93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днем рождения, Тюменская область!»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28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Танцевальная программа «Танцуем вместе»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31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библиотеку «Лирический этюд»</w:t>
            </w:r>
            <w:r w:rsidR="0079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9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(экскурсии к рельефу «Тюмень – Победителям»)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42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дня. « Моя компания».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6 день</w:t>
            </w:r>
          </w:p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«Великие изобретатели и открытия»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B9366B" w:rsidP="00217E0F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10.06.24</w:t>
            </w:r>
          </w:p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numPr>
                <w:ilvl w:val="0"/>
                <w:numId w:val="30"/>
              </w:numPr>
              <w:ind w:left="317" w:firstLine="0"/>
              <w:rPr>
                <w:color w:val="000000" w:themeColor="text1"/>
              </w:rPr>
            </w:pPr>
            <w:r w:rsidRPr="00217E0F">
              <w:rPr>
                <w:color w:val="000000" w:themeColor="text1"/>
              </w:rPr>
              <w:t>Коммуникативная игра «</w:t>
            </w:r>
            <w:r w:rsidR="00B9366B">
              <w:rPr>
                <w:color w:val="000000" w:themeColor="text1"/>
              </w:rPr>
              <w:t>Удивительные шахматы</w:t>
            </w:r>
            <w:r w:rsidRPr="00217E0F">
              <w:rPr>
                <w:color w:val="000000" w:themeColor="text1"/>
              </w:rPr>
              <w:t>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39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196FDB" w:rsidP="00196FDB">
            <w:pPr>
              <w:numPr>
                <w:ilvl w:val="0"/>
                <w:numId w:val="30"/>
              </w:numPr>
              <w:ind w:left="346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акции «Семейные истории», посвященной Году семьи (задание: приготовить совместно с родителями свои семейные истории)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11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 </w:t>
            </w: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вест</w:t>
            </w:r>
            <w:proofErr w:type="spell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 поисках любимых открытий».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30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B9366B" w:rsidP="003B76CA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Фестиваль по робототехнике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Леголето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посвященный 10-летию науки и технологий.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28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numPr>
                <w:ilvl w:val="0"/>
                <w:numId w:val="30"/>
              </w:numPr>
              <w:ind w:left="346" w:firstLine="0"/>
              <w:rPr>
                <w:rFonts w:eastAsia="Calibri"/>
                <w:color w:val="FF0000"/>
              </w:rPr>
            </w:pPr>
            <w:r w:rsidRPr="00217E0F">
              <w:rPr>
                <w:color w:val="000000" w:themeColor="text1"/>
              </w:rPr>
              <w:t>Спортивные игры на свежем воздухе.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67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Академия открытий (Кружки,  минутки  </w:t>
            </w:r>
            <w:r w:rsidR="0079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безопасности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Создатели  кораблей.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58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дня.</w:t>
            </w:r>
          </w:p>
          <w:p w:rsidR="00E94B08" w:rsidRPr="00217E0F" w:rsidRDefault="0064684C" w:rsidP="00797A20">
            <w:pPr>
              <w:pStyle w:val="ac"/>
              <w:spacing w:after="0" w:line="240" w:lineRule="auto"/>
              <w:ind w:left="318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дороги начинаются с порога»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52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7 день</w:t>
            </w:r>
          </w:p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«Природное богатство и полезные ископаемые»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B9366B" w:rsidP="00217E0F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11.06.24</w:t>
            </w:r>
          </w:p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B9366B" w:rsidP="003B76CA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Посещение мемориальных комплексов и памятных мест, экскурсии к рельефу «Тюмень – Победителям»</w:t>
            </w:r>
            <w:r w:rsid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83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по предупреждению детских правонарушений «Можно и нельзя. Преступление и наказание».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57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КТД «Операция «</w:t>
            </w:r>
            <w:proofErr w:type="spell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КоВчеГ</w:t>
            </w:r>
            <w:proofErr w:type="spell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или «Кто во что </w:t>
            </w: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горазд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!»</w:t>
            </w:r>
            <w:r w:rsidR="00241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рамках программы «Орлята России»)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53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196FDB" w:rsidP="00196FDB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акции «Семейные истории», посвященной Году семьи – Выставка творческих продуктов.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9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Спортивные игры на свежем воздухе  «Мастер – класс: Строевая песня»:</w:t>
            </w:r>
            <w:r w:rsidRPr="00217E0F">
              <w:rPr>
                <w:rFonts w:ascii="Times New Roman" w:hAnsi="Times New Roman"/>
                <w:sz w:val="24"/>
                <w:szCs w:val="24"/>
              </w:rPr>
              <w:t xml:space="preserve"> (в рамках проекта «Здоровье в движении»)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5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Академия открытий (Кружки,  минутки </w:t>
            </w:r>
            <w:r w:rsidR="00241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безопасности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 Создание экологического постера и его защита.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дня.</w:t>
            </w:r>
          </w:p>
          <w:p w:rsidR="0064684C" w:rsidRPr="00217E0F" w:rsidRDefault="0064684C" w:rsidP="00217E0F">
            <w:pPr>
              <w:pStyle w:val="ac"/>
              <w:spacing w:after="0" w:line="240" w:lineRule="auto"/>
              <w:ind w:left="318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«Время решений.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45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8 день</w:t>
            </w:r>
          </w:p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«Прикладное творчество и народные ремесла»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13.0</w:t>
            </w:r>
            <w:r w:rsidR="00F63D7C">
              <w:rPr>
                <w:rFonts w:eastAsia="Calibri"/>
                <w:color w:val="000000" w:themeColor="text1"/>
              </w:rPr>
              <w:t>6.24</w:t>
            </w:r>
          </w:p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Мастер-классы «Умелые ручки»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241B6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34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Танцевально-экзотическое шоу с нательной живописью и фантастическими прическами.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4684C" w:rsidRPr="00217E0F" w:rsidTr="00D801FD">
        <w:trPr>
          <w:trHeight w:val="36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84C" w:rsidRPr="00217E0F" w:rsidRDefault="0064684C" w:rsidP="00217E0F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3B76CA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«</w:t>
            </w: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Прекрасное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рядом».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684C" w:rsidRPr="00217E0F" w:rsidRDefault="0064684C" w:rsidP="00217E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6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поделок из природного материала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6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F63D7C" w:rsidRDefault="00606800" w:rsidP="00606800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по станциям «Твори! Выдумывай! Пробуй! (в рамках областного конкурса «Добро пожаловать!»)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6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Спортивные соревнования  «Нормы ГТ</w:t>
            </w: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нормы жизни!»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55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дня. «Рейтинг популярности».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58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9 день</w:t>
            </w:r>
          </w:p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День смеха</w:t>
            </w:r>
            <w:r w:rsidRPr="00217E0F">
              <w:rPr>
                <w:b/>
                <w:color w:val="000000" w:themeColor="text1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14.0</w:t>
            </w:r>
            <w:r>
              <w:rPr>
                <w:rFonts w:eastAsia="Calibri"/>
                <w:color w:val="000000" w:themeColor="text1"/>
              </w:rPr>
              <w:t>6.24</w:t>
            </w:r>
          </w:p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346" w:firstLine="0"/>
              <w:contextualSpacing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Минутка здоровья «Смех – великий лекарь!»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на тему: «Правила безопасного поведения на воде», «Осторожно, клещи!»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ФАП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42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346" w:firstLine="0"/>
              <w:contextualSpacing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«Нам без шуток – никуда!»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 xml:space="preserve">воспитатели </w:t>
            </w:r>
            <w:r w:rsidRPr="00F63D7C">
              <w:rPr>
                <w:rFonts w:eastAsia="Calibri"/>
                <w:color w:val="000000" w:themeColor="text1"/>
              </w:rPr>
              <w:t xml:space="preserve">(СДК, </w:t>
            </w:r>
            <w:proofErr w:type="gramStart"/>
            <w:r w:rsidRPr="00F63D7C">
              <w:rPr>
                <w:rFonts w:eastAsia="Calibri"/>
                <w:color w:val="000000" w:themeColor="text1"/>
              </w:rPr>
              <w:t>СБ</w:t>
            </w:r>
            <w:proofErr w:type="gramEnd"/>
            <w:r w:rsidRPr="00F63D7C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25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юмористических шаржей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32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ind w:left="317"/>
              <w:rPr>
                <w:color w:val="000000" w:themeColor="text1"/>
              </w:rPr>
            </w:pPr>
            <w:r w:rsidRPr="00217E0F">
              <w:rPr>
                <w:color w:val="000000" w:themeColor="text1"/>
              </w:rPr>
              <w:t>5. Настольная игра «</w:t>
            </w:r>
            <w:r>
              <w:rPr>
                <w:color w:val="000000" w:themeColor="text1"/>
              </w:rPr>
              <w:t>Удивительные шахматы</w:t>
            </w:r>
            <w:r w:rsidRPr="00217E0F">
              <w:rPr>
                <w:color w:val="000000" w:themeColor="text1"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41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Академия открытий (Кружки)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43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Костюмированное шоу «Шкатулка рецептов»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43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Просмотр и обсуждение фильмов о Великой Отечественной войне 1941-1945 годов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3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</w:t>
            </w:r>
          </w:p>
          <w:p w:rsidR="00606800" w:rsidRPr="00217E0F" w:rsidRDefault="00606800" w:rsidP="00606800">
            <w:pPr>
              <w:pStyle w:val="ac"/>
              <w:spacing w:after="0" w:line="240" w:lineRule="auto"/>
              <w:ind w:left="318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«Задушевный разговор».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15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10 день</w:t>
            </w:r>
          </w:p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«Открытые тайны великой страны»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17.06.24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7"/>
              </w:numPr>
              <w:spacing w:after="0" w:line="240" w:lineRule="auto"/>
              <w:ind w:left="346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Тематический час «Открываем Россию»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3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7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Телемост «Содружество ребят России»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12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1C31E6">
            <w:pPr>
              <w:pStyle w:val="ac"/>
              <w:numPr>
                <w:ilvl w:val="0"/>
                <w:numId w:val="37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Праздничная танцевальная программа «В кругу друзей»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C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рамках проекта «Движение первы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х»)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12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7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Единая областная акция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Семейные</w:t>
            </w:r>
            <w:proofErr w:type="gramEnd"/>
            <w:r w:rsidR="001C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истории»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56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7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Академия открытий (Кружки). Научные достижения в море и на суше.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40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7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</w:t>
            </w:r>
          </w:p>
          <w:p w:rsidR="00606800" w:rsidRPr="00217E0F" w:rsidRDefault="00606800" w:rsidP="00606800">
            <w:pPr>
              <w:pStyle w:val="ac"/>
              <w:spacing w:after="0" w:line="240" w:lineRule="auto"/>
              <w:ind w:left="346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«Письмо самому себе».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1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11день</w:t>
            </w:r>
          </w:p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«</w:t>
            </w:r>
            <w:r w:rsidRPr="00217E0F">
              <w:rPr>
                <w:b/>
                <w:color w:val="000000" w:themeColor="text1"/>
              </w:rPr>
              <w:t xml:space="preserve">Я и моя </w:t>
            </w:r>
            <w:proofErr w:type="spellStart"/>
            <w:r w:rsidRPr="00217E0F">
              <w:rPr>
                <w:b/>
                <w:color w:val="000000" w:themeColor="text1"/>
              </w:rPr>
              <w:t>семьЯ</w:t>
            </w:r>
            <w:proofErr w:type="spellEnd"/>
            <w:r w:rsidRPr="00217E0F">
              <w:rPr>
                <w:rFonts w:eastAsia="Calibri"/>
                <w:b/>
                <w:color w:val="000000" w:themeColor="text1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18.06.24</w:t>
            </w:r>
          </w:p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5"/>
              </w:numPr>
              <w:spacing w:after="0" w:line="240" w:lineRule="auto"/>
              <w:ind w:firstLine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«Олимпийская мозаика».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сельская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27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5"/>
              </w:numPr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Товарищеские встречи:</w:t>
            </w:r>
          </w:p>
          <w:p w:rsidR="00606800" w:rsidRPr="00217E0F" w:rsidRDefault="00606800" w:rsidP="00606800">
            <w:pPr>
              <w:pStyle w:val="ac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футболу;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пионерболу в рамках программы «Я-ты-он-она-вместе целая страна»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4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5"/>
              </w:numPr>
              <w:spacing w:after="0" w:line="240" w:lineRule="auto"/>
              <w:ind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Спортивная программа «Олимпийские игры» в рамках проекта «ГТО»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4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5"/>
              </w:numPr>
              <w:spacing w:after="0" w:line="240" w:lineRule="auto"/>
              <w:ind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Творческая мастерская «Подарок своей семье»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2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5"/>
              </w:numPr>
              <w:spacing w:after="0" w:line="240" w:lineRule="auto"/>
              <w:ind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Академия открытий</w:t>
            </w:r>
            <w:r w:rsidRPr="00217E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28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5"/>
              </w:numPr>
              <w:spacing w:after="0" w:line="240" w:lineRule="auto"/>
              <w:ind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Минутка здоровья «Береги здоровье смолоду» (тестирование ГТО).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ФАП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25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5"/>
              </w:numPr>
              <w:spacing w:after="0" w:line="240" w:lineRule="auto"/>
              <w:ind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Гостиная династий «Ими гордится Россия»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28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5"/>
              </w:numPr>
              <w:spacing w:after="0" w:line="240" w:lineRule="auto"/>
              <w:ind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9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12 день</w:t>
            </w:r>
          </w:p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color w:val="000000" w:themeColor="text1"/>
              </w:rPr>
              <w:t>«</w:t>
            </w:r>
            <w:r w:rsidRPr="00217E0F">
              <w:rPr>
                <w:b/>
                <w:color w:val="000000" w:themeColor="text1"/>
              </w:rPr>
              <w:t xml:space="preserve">Я и </w:t>
            </w:r>
            <w:proofErr w:type="gramStart"/>
            <w:r w:rsidRPr="00217E0F">
              <w:rPr>
                <w:b/>
                <w:color w:val="000000" w:themeColor="text1"/>
              </w:rPr>
              <w:t>мои</w:t>
            </w:r>
            <w:proofErr w:type="gramEnd"/>
            <w:r w:rsidRPr="00217E0F">
              <w:rPr>
                <w:b/>
                <w:color w:val="000000" w:themeColor="text1"/>
              </w:rPr>
              <w:t xml:space="preserve"> </w:t>
            </w:r>
            <w:proofErr w:type="spellStart"/>
            <w:r w:rsidRPr="00217E0F">
              <w:rPr>
                <w:b/>
                <w:color w:val="000000" w:themeColor="text1"/>
              </w:rPr>
              <w:t>друзьЯ</w:t>
            </w:r>
            <w:proofErr w:type="spellEnd"/>
            <w:r w:rsidRPr="00217E0F">
              <w:rPr>
                <w:b/>
                <w:color w:val="000000" w:themeColor="text1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19.0</w:t>
            </w:r>
            <w:r>
              <w:rPr>
                <w:rFonts w:eastAsia="Calibri"/>
                <w:color w:val="000000" w:themeColor="text1"/>
              </w:rPr>
              <w:t>6.24</w:t>
            </w:r>
          </w:p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6"/>
              </w:numPr>
              <w:spacing w:after="0" w:line="240" w:lineRule="auto"/>
              <w:ind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информации и оформление  газеты по итогам  смены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Наша дружная семья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  <w:p w:rsidR="00606800" w:rsidRPr="00217E0F" w:rsidRDefault="00606800" w:rsidP="0060680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27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6"/>
              </w:numPr>
              <w:spacing w:after="0" w:line="240" w:lineRule="auto"/>
              <w:ind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Большая командная игра «</w:t>
            </w:r>
            <w:proofErr w:type="spell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Физкуьт</w:t>
            </w:r>
            <w:proofErr w:type="spell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-Ура»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83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6"/>
              </w:numPr>
              <w:spacing w:after="0" w:line="240" w:lineRule="auto"/>
              <w:ind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Спортивно-туристическая игра «Огонь, вода и медные трубы» - состязание в силе, ловкости и находчивости.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41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6"/>
              </w:numPr>
              <w:spacing w:after="0" w:line="240" w:lineRule="auto"/>
              <w:ind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отрядного творчества и общий сбор участников «От идеи - к делу!»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4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6"/>
              </w:numPr>
              <w:spacing w:after="0" w:line="240" w:lineRule="auto"/>
              <w:ind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Академия открытий.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2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pStyle w:val="ac"/>
              <w:numPr>
                <w:ilvl w:val="0"/>
                <w:numId w:val="36"/>
              </w:numPr>
              <w:spacing w:after="0" w:line="240" w:lineRule="auto"/>
              <w:ind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 чтения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рассказы про дружбу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31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6"/>
              </w:numPr>
              <w:spacing w:after="0" w:line="240" w:lineRule="auto"/>
              <w:ind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49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13 день</w:t>
            </w:r>
          </w:p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«Я и моя Россия»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20.06.24</w:t>
            </w:r>
          </w:p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F63D7C" w:rsidRDefault="00606800" w:rsidP="00606800">
            <w:pPr>
              <w:pStyle w:val="ac"/>
              <w:numPr>
                <w:ilvl w:val="0"/>
                <w:numId w:val="39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– вертушка  на местности «</w:t>
            </w:r>
            <w:proofErr w:type="gramStart"/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Туристический</w:t>
            </w:r>
            <w:proofErr w:type="gramEnd"/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вожатые,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55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F63D7C" w:rsidRDefault="00606800" w:rsidP="00606800">
            <w:pPr>
              <w:pStyle w:val="ad"/>
              <w:numPr>
                <w:ilvl w:val="0"/>
                <w:numId w:val="39"/>
              </w:numPr>
              <w:ind w:left="346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Спортивные игры на свежем воздухе.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F63D7C" w:rsidRDefault="00606800" w:rsidP="00606800">
            <w:pPr>
              <w:pStyle w:val="ac"/>
              <w:numPr>
                <w:ilvl w:val="0"/>
                <w:numId w:val="39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развлекательная программа.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38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F63D7C" w:rsidRDefault="00606800" w:rsidP="00606800">
            <w:pPr>
              <w:pStyle w:val="ac"/>
              <w:numPr>
                <w:ilvl w:val="0"/>
                <w:numId w:val="39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3D7C">
              <w:rPr>
                <w:rFonts w:ascii="Times New Roman" w:hAnsi="Times New Roman"/>
                <w:sz w:val="24"/>
                <w:szCs w:val="24"/>
              </w:rPr>
              <w:t>Академия открытий (Кружки,  минутки  науки и технологии) Неожиданные научные открытия 21 века.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F63D7C" w:rsidRDefault="00606800" w:rsidP="00606800">
            <w:pPr>
              <w:pStyle w:val="c6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346" w:firstLine="0"/>
              <w:rPr>
                <w:rFonts w:eastAsia="Calibri"/>
              </w:rPr>
            </w:pPr>
            <w:r w:rsidRPr="00F63D7C">
              <w:rPr>
                <w:rFonts w:eastAsia="Calibri"/>
              </w:rPr>
              <w:t>Эстафета сюрпризов (в рамках проекта «Здоровье в движении»)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40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F63D7C" w:rsidRDefault="00606800" w:rsidP="00606800">
            <w:pPr>
              <w:pStyle w:val="ac"/>
              <w:numPr>
                <w:ilvl w:val="0"/>
                <w:numId w:val="39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Огоньки «Самые приятные сюрпризы, которые делал я и для меня» - подведение итогов дня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29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14 день</w:t>
            </w:r>
          </w:p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«</w:t>
            </w:r>
            <w:r w:rsidRPr="00217E0F">
              <w:rPr>
                <w:b/>
              </w:rPr>
              <w:t xml:space="preserve"> Мы и наше путешествие</w:t>
            </w:r>
            <w:r w:rsidRPr="00217E0F">
              <w:rPr>
                <w:rFonts w:eastAsia="Calibri"/>
                <w:b/>
                <w:color w:val="000000" w:themeColor="text1"/>
              </w:rPr>
              <w:t xml:space="preserve"> 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21.06.24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«Зарница»- </w:t>
            </w:r>
            <w:proofErr w:type="spell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</w:t>
            </w: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руководи</w:t>
            </w:r>
            <w:r w:rsidRPr="00217E0F">
              <w:rPr>
                <w:rFonts w:eastAsia="Calibri"/>
                <w:color w:val="000000" w:themeColor="text1"/>
              </w:rPr>
              <w:t>тель хора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26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празднику «Создаем праздник вместе»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15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Академия открытий (Кружки)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30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Посещение мемориальных комплексов и памятных мест, экскурсии к рельефу «Тюмень – Победителям».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65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Танцевальная пятиминутка (в рамках проекта «Здоровье в движении»)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3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Праздничный калейдоскоп «По страницам нашей книги»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30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318" w:firstLine="0"/>
              <w:contextualSpacing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на свежем воздухе - подведение итогов дня.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4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15 день</w:t>
            </w:r>
          </w:p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«Нас ждут новые открытия»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24.06.24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8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к  закрытию смены.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800" w:rsidRPr="003241B6" w:rsidRDefault="00606800" w:rsidP="00606800">
            <w:pPr>
              <w:jc w:val="center"/>
              <w:rPr>
                <w:rFonts w:eastAsia="Calibri"/>
                <w:i/>
                <w:color w:val="000000" w:themeColor="text1"/>
              </w:rPr>
            </w:pPr>
            <w:r w:rsidRPr="003241B6">
              <w:rPr>
                <w:rFonts w:eastAsia="Calibri"/>
                <w:color w:val="000000" w:themeColor="text1"/>
              </w:rPr>
              <w:t xml:space="preserve">(СДК, </w:t>
            </w:r>
            <w:proofErr w:type="gramStart"/>
            <w:r w:rsidRPr="003241B6">
              <w:rPr>
                <w:rFonts w:eastAsia="Calibri"/>
                <w:color w:val="000000" w:themeColor="text1"/>
              </w:rPr>
              <w:t>СБ</w:t>
            </w:r>
            <w:proofErr w:type="gramEnd"/>
            <w:r w:rsidRPr="003241B6">
              <w:rPr>
                <w:rFonts w:eastAsia="Calibri"/>
                <w:color w:val="000000" w:themeColor="text1"/>
              </w:rPr>
              <w:t>)</w:t>
            </w:r>
          </w:p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  <w:p w:rsidR="00606800" w:rsidRPr="00217E0F" w:rsidRDefault="00606800" w:rsidP="00606800">
            <w:pPr>
              <w:jc w:val="center"/>
              <w:rPr>
                <w:rFonts w:eastAsia="Calibri"/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606800" w:rsidRPr="00217E0F" w:rsidTr="00D801FD">
        <w:trPr>
          <w:trHeight w:val="4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8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4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8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студий по оформлению и  показу постановок.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4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8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– ярмарка.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1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8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Торжественная л</w:t>
            </w:r>
            <w:r w:rsidRPr="00217E0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инейка закрытие смены.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69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8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Награждение активных участников смены заслуженными  сокровищами.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D801FD">
        <w:trPr>
          <w:trHeight w:val="31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606800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606800">
            <w:pPr>
              <w:pStyle w:val="ac"/>
              <w:numPr>
                <w:ilvl w:val="0"/>
                <w:numId w:val="38"/>
              </w:numPr>
              <w:spacing w:after="0" w:line="240" w:lineRule="auto"/>
              <w:ind w:left="346" w:firstLine="0"/>
              <w:contextualSpacing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Операция «Нас здесь не было»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60680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</w:tbl>
    <w:p w:rsidR="00391769" w:rsidRPr="00217E0F" w:rsidRDefault="00391769" w:rsidP="00217E0F">
      <w:pPr>
        <w:ind w:firstLine="709"/>
        <w:rPr>
          <w:b/>
          <w:sz w:val="28"/>
          <w:szCs w:val="28"/>
          <w:u w:val="single"/>
        </w:rPr>
      </w:pPr>
    </w:p>
    <w:p w:rsidR="00001465" w:rsidRDefault="00E94B08" w:rsidP="00217E0F">
      <w:pPr>
        <w:pStyle w:val="ac"/>
        <w:spacing w:after="0" w:line="240" w:lineRule="auto"/>
        <w:ind w:left="10" w:firstLine="709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17E0F">
        <w:rPr>
          <w:rFonts w:ascii="Times New Roman" w:hAnsi="Times New Roman"/>
          <w:b/>
          <w:sz w:val="28"/>
          <w:szCs w:val="28"/>
          <w:u w:val="single"/>
        </w:rPr>
        <w:t>3</w:t>
      </w:r>
      <w:r w:rsidR="00391769" w:rsidRPr="00217E0F">
        <w:rPr>
          <w:rFonts w:ascii="Times New Roman" w:hAnsi="Times New Roman"/>
          <w:b/>
          <w:sz w:val="28"/>
          <w:szCs w:val="28"/>
          <w:u w:val="single"/>
        </w:rPr>
        <w:t xml:space="preserve"> смена</w:t>
      </w:r>
    </w:p>
    <w:p w:rsidR="00FC5A91" w:rsidRPr="00217E0F" w:rsidRDefault="00FC5A91" w:rsidP="00217E0F">
      <w:pPr>
        <w:pStyle w:val="ac"/>
        <w:spacing w:after="0" w:line="240" w:lineRule="auto"/>
        <w:ind w:left="10" w:firstLine="709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="-601" w:tblpY="24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5670"/>
        <w:gridCol w:w="1985"/>
        <w:gridCol w:w="1417"/>
      </w:tblGrid>
      <w:tr w:rsidR="00B17E2D" w:rsidRPr="00217E0F" w:rsidTr="00F964A5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Дни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Место проведения\ 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Отметка о выполнении</w:t>
            </w:r>
          </w:p>
        </w:tc>
      </w:tr>
      <w:tr w:rsidR="00B17E2D" w:rsidRPr="00217E0F" w:rsidTr="00F964A5">
        <w:trPr>
          <w:trHeight w:val="1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7E2D" w:rsidRPr="00217E0F" w:rsidRDefault="00B17E2D" w:rsidP="00B17E2D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1 день</w:t>
            </w:r>
          </w:p>
          <w:p w:rsidR="00B17E2D" w:rsidRPr="00217E0F" w:rsidRDefault="00B17E2D" w:rsidP="00B17E2D">
            <w:pPr>
              <w:jc w:val="center"/>
              <w:rPr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«Здравствуй, лагерь!»</w:t>
            </w:r>
          </w:p>
          <w:p w:rsidR="00B17E2D" w:rsidRPr="00217E0F" w:rsidRDefault="00B17E2D" w:rsidP="00B17E2D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FC5A91" w:rsidP="00FC5A91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29</w:t>
            </w:r>
            <w:r w:rsidR="00B17E2D">
              <w:rPr>
                <w:rFonts w:eastAsia="Calibri"/>
                <w:color w:val="000000" w:themeColor="text1"/>
              </w:rPr>
              <w:t>.0</w:t>
            </w:r>
            <w:r>
              <w:rPr>
                <w:rFonts w:eastAsia="Calibri"/>
                <w:color w:val="000000" w:themeColor="text1"/>
              </w:rPr>
              <w:t>7</w:t>
            </w:r>
            <w:r w:rsidR="00B17E2D">
              <w:rPr>
                <w:rFonts w:eastAsia="Calibri"/>
                <w:color w:val="000000" w:themeColor="text1"/>
              </w:rPr>
              <w:t>.24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B17E2D" w:rsidRDefault="00606800" w:rsidP="00606800">
            <w:pPr>
              <w:pStyle w:val="ac"/>
              <w:numPr>
                <w:ilvl w:val="0"/>
                <w:numId w:val="50"/>
              </w:numPr>
              <w:spacing w:after="0" w:line="240" w:lineRule="auto"/>
              <w:ind w:left="176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0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Церемония поднятия флага, исполнение гимна РФ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341787">
        <w:trPr>
          <w:trHeight w:val="5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6800" w:rsidRPr="00217E0F" w:rsidRDefault="00606800" w:rsidP="00B17E2D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Default="00606800" w:rsidP="00FC5A91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0" w:rsidRPr="00B17E2D" w:rsidRDefault="00606800" w:rsidP="00606800">
            <w:pPr>
              <w:pStyle w:val="ac"/>
              <w:numPr>
                <w:ilvl w:val="0"/>
                <w:numId w:val="50"/>
              </w:numPr>
              <w:spacing w:after="0" w:line="240" w:lineRule="auto"/>
              <w:ind w:left="176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7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Операция «Уют»,  ярмарка идей - обустройство и оформление, отрядных комнат.</w:t>
            </w:r>
          </w:p>
          <w:p w:rsidR="00606800" w:rsidRPr="00606800" w:rsidRDefault="00606800" w:rsidP="00606800">
            <w:pPr>
              <w:ind w:left="176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F964A5">
        <w:trPr>
          <w:trHeight w:val="1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6800" w:rsidRPr="00217E0F" w:rsidRDefault="00606800" w:rsidP="00B17E2D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Default="00606800" w:rsidP="00FC5A91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0" w:rsidRPr="00B17E2D" w:rsidRDefault="00606800" w:rsidP="003B76CA">
            <w:pPr>
              <w:pStyle w:val="ac"/>
              <w:numPr>
                <w:ilvl w:val="0"/>
                <w:numId w:val="50"/>
              </w:numPr>
              <w:spacing w:after="0" w:line="240" w:lineRule="auto"/>
              <w:ind w:left="176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E2D">
              <w:rPr>
                <w:rFonts w:ascii="Times New Roman" w:hAnsi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341787">
        <w:trPr>
          <w:trHeight w:val="27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B17E2D" w:rsidRDefault="00B17E2D" w:rsidP="003B76CA">
            <w:pPr>
              <w:pStyle w:val="ac"/>
              <w:numPr>
                <w:ilvl w:val="0"/>
                <w:numId w:val="50"/>
              </w:numPr>
              <w:spacing w:after="0" w:line="240" w:lineRule="auto"/>
              <w:ind w:left="176" w:firstLine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7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– инструктаж по ПДД, пожарной безопасности и др. Принятие правил поведения законов жизни в лагере.  Анкетирование. Информация об акции «Добро пожаловать!</w:t>
            </w:r>
            <w:proofErr w:type="gramStart"/>
            <w:r w:rsidRPr="00B17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B17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обзорная видео-экскурсия смены. –выбор журналистов, которые ведут видео и  фото- летопись событий. </w:t>
            </w:r>
          </w:p>
          <w:p w:rsidR="00B17E2D" w:rsidRPr="00B17E2D" w:rsidRDefault="00B17E2D" w:rsidP="003B76CA">
            <w:pPr>
              <w:pStyle w:val="ac"/>
              <w:numPr>
                <w:ilvl w:val="0"/>
                <w:numId w:val="50"/>
              </w:numPr>
              <w:spacing w:after="0" w:line="240" w:lineRule="auto"/>
              <w:ind w:left="176" w:firstLine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7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Игровой час «Играю я – играют друзья»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3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B17E2D" w:rsidRDefault="00B17E2D" w:rsidP="003B76CA">
            <w:pPr>
              <w:pStyle w:val="ac"/>
              <w:numPr>
                <w:ilvl w:val="0"/>
                <w:numId w:val="50"/>
              </w:numPr>
              <w:spacing w:after="0" w:line="240" w:lineRule="auto"/>
              <w:ind w:left="17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Академия открытий (кружки)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18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B17E2D" w:rsidRDefault="00B17E2D" w:rsidP="003B76CA">
            <w:pPr>
              <w:pStyle w:val="ac"/>
              <w:numPr>
                <w:ilvl w:val="0"/>
                <w:numId w:val="50"/>
              </w:numPr>
              <w:spacing w:after="0" w:line="240" w:lineRule="auto"/>
              <w:ind w:left="17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Организационное мероприятие, общий сбор  «Здравствуй, лагерь»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5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B17E2D" w:rsidRDefault="00B17E2D" w:rsidP="003B76CA">
            <w:pPr>
              <w:pStyle w:val="ac"/>
              <w:numPr>
                <w:ilvl w:val="0"/>
                <w:numId w:val="50"/>
              </w:numPr>
              <w:spacing w:after="0" w:line="240" w:lineRule="auto"/>
              <w:ind w:left="176" w:firstLine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90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B17E2D" w:rsidRDefault="00B17E2D" w:rsidP="003B76CA">
            <w:pPr>
              <w:pStyle w:val="ac"/>
              <w:numPr>
                <w:ilvl w:val="0"/>
                <w:numId w:val="50"/>
              </w:numPr>
              <w:spacing w:after="0" w:line="240" w:lineRule="auto"/>
              <w:ind w:left="176" w:firstLine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7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«Пресс-центр  рулит!» выбор органов самоуправления, проведение тренингов на коммуникацию. </w:t>
            </w:r>
            <w:r w:rsidRPr="00B17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1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B17E2D" w:rsidRDefault="00B17E2D" w:rsidP="003B76CA">
            <w:pPr>
              <w:pStyle w:val="ac"/>
              <w:numPr>
                <w:ilvl w:val="0"/>
                <w:numId w:val="50"/>
              </w:numPr>
              <w:spacing w:after="0" w:line="240" w:lineRule="auto"/>
              <w:ind w:left="176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59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 xml:space="preserve">2  день </w:t>
            </w:r>
            <w:r w:rsidRPr="00217E0F">
              <w:rPr>
                <w:b/>
                <w:color w:val="000000" w:themeColor="text1"/>
              </w:rPr>
              <w:t>«Знакомьтесь,  это - мы»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FC5A91" w:rsidP="00B17E2D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30.</w:t>
            </w:r>
            <w:r w:rsidR="00B17E2D">
              <w:rPr>
                <w:rFonts w:eastAsia="Calibri"/>
                <w:color w:val="000000" w:themeColor="text1"/>
              </w:rPr>
              <w:t>0</w:t>
            </w:r>
            <w:r>
              <w:rPr>
                <w:rFonts w:eastAsia="Calibri"/>
                <w:color w:val="000000" w:themeColor="text1"/>
              </w:rPr>
              <w:t>7</w:t>
            </w:r>
            <w:r w:rsidR="00B17E2D">
              <w:rPr>
                <w:rFonts w:eastAsia="Calibri"/>
                <w:color w:val="000000" w:themeColor="text1"/>
              </w:rPr>
              <w:t>.24</w:t>
            </w:r>
          </w:p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numPr>
                <w:ilvl w:val="0"/>
                <w:numId w:val="51"/>
              </w:numPr>
              <w:ind w:left="176" w:firstLine="23"/>
              <w:rPr>
                <w:color w:val="000000" w:themeColor="text1"/>
              </w:rPr>
            </w:pPr>
            <w:r w:rsidRPr="00217E0F">
              <w:rPr>
                <w:color w:val="000000" w:themeColor="text1"/>
              </w:rPr>
              <w:t>Презентация отрядов:  название</w:t>
            </w:r>
            <w:r>
              <w:rPr>
                <w:color w:val="000000" w:themeColor="text1"/>
              </w:rPr>
              <w:t>, символика и т.д.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2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numPr>
                <w:ilvl w:val="0"/>
                <w:numId w:val="51"/>
              </w:numPr>
              <w:ind w:left="176" w:firstLine="23"/>
              <w:rPr>
                <w:color w:val="000000" w:themeColor="text1"/>
              </w:rPr>
            </w:pPr>
            <w:r w:rsidRPr="00217E0F">
              <w:rPr>
                <w:color w:val="000000" w:themeColor="text1"/>
              </w:rPr>
              <w:t xml:space="preserve">Конкурс эмблем. Творческая встреча «Знакомьтесь, </w:t>
            </w:r>
            <w:proofErr w:type="gramStart"/>
            <w:r w:rsidRPr="00217E0F">
              <w:rPr>
                <w:color w:val="000000" w:themeColor="text1"/>
              </w:rPr>
              <w:t>это-мы</w:t>
            </w:r>
            <w:proofErr w:type="gramEnd"/>
            <w:r w:rsidRPr="00217E0F">
              <w:rPr>
                <w:color w:val="000000" w:themeColor="text1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63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1"/>
              </w:numPr>
              <w:spacing w:after="0" w:line="240" w:lineRule="auto"/>
              <w:ind w:left="176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Медосмотр «Мой 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ост, мой вес», Минутка здоровья (профориентационная направленность)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52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1"/>
              </w:numPr>
              <w:spacing w:after="0" w:line="240" w:lineRule="auto"/>
              <w:ind w:left="176" w:firstLine="23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отрядов (название, девиз, песня, эмблема, законы, доска почета)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0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1"/>
              </w:numPr>
              <w:spacing w:after="0" w:line="240" w:lineRule="auto"/>
              <w:ind w:left="176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Тематический час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программы «Орлята России»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60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1"/>
              </w:numPr>
              <w:spacing w:after="0" w:line="240" w:lineRule="auto"/>
              <w:ind w:left="176" w:firstLine="23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«Минуты сэкономишь, а потерять можеш</w:t>
            </w: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целую жизнь» - акция по ПДД.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3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1"/>
              </w:numPr>
              <w:spacing w:after="0" w:line="240" w:lineRule="auto"/>
              <w:ind w:left="176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Ярмарка идей – подготовка к открытию смены, выбор  мастерских по интересам.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06800" w:rsidRPr="00217E0F" w:rsidTr="00F964A5">
        <w:trPr>
          <w:trHeight w:val="43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800" w:rsidRPr="00217E0F" w:rsidRDefault="00606800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3B76CA">
            <w:pPr>
              <w:pStyle w:val="ac"/>
              <w:numPr>
                <w:ilvl w:val="0"/>
                <w:numId w:val="51"/>
              </w:numPr>
              <w:spacing w:after="0" w:line="240" w:lineRule="auto"/>
              <w:ind w:left="176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акции «Семейные истории», посвященной Году семьи (задание: приготовить совместно с родителями творческий продукт)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00" w:rsidRPr="00217E0F" w:rsidRDefault="00606800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6800" w:rsidRPr="00217E0F" w:rsidRDefault="00606800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0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numPr>
                <w:ilvl w:val="0"/>
                <w:numId w:val="51"/>
              </w:numPr>
              <w:ind w:left="176" w:firstLine="23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 xml:space="preserve">«Огоньки» - подведение итогов дня. </w:t>
            </w:r>
            <w:r w:rsidRPr="00217E0F">
              <w:rPr>
                <w:color w:val="000000" w:themeColor="text1"/>
              </w:rPr>
              <w:t>«Что такое? Кто такой?».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2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3 день</w:t>
            </w:r>
          </w:p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И</w:t>
            </w:r>
            <w:r w:rsidRPr="00217E0F">
              <w:rPr>
                <w:b/>
                <w:color w:val="000000" w:themeColor="text1"/>
              </w:rPr>
              <w:t>гры и забавы»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FC5A91" w:rsidP="00B17E2D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31</w:t>
            </w:r>
            <w:r w:rsidR="00B17E2D">
              <w:rPr>
                <w:rFonts w:eastAsia="Calibri"/>
                <w:color w:val="000000" w:themeColor="text1"/>
              </w:rPr>
              <w:t>.0</w:t>
            </w:r>
            <w:r>
              <w:rPr>
                <w:rFonts w:eastAsia="Calibri"/>
                <w:color w:val="000000" w:themeColor="text1"/>
              </w:rPr>
              <w:t>7</w:t>
            </w:r>
            <w:r w:rsidR="00B17E2D">
              <w:rPr>
                <w:rFonts w:eastAsia="Calibri"/>
                <w:color w:val="000000" w:themeColor="text1"/>
              </w:rPr>
              <w:t>.24</w:t>
            </w:r>
          </w:p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1"/>
              </w:numPr>
              <w:spacing w:after="0" w:line="240" w:lineRule="auto"/>
              <w:ind w:left="176" w:firstLine="23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Танцевальный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217E0F">
              <w:rPr>
                <w:rFonts w:ascii="Times New Roman" w:hAnsi="Times New Roman"/>
                <w:sz w:val="24"/>
                <w:szCs w:val="24"/>
              </w:rPr>
              <w:t>Веселые  танцы» (в рамках проекта «Здоровье в движении»)</w:t>
            </w:r>
            <w:r w:rsidRPr="00217E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открытию.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  <w:p w:rsidR="00B17E2D" w:rsidRPr="00217E0F" w:rsidRDefault="00B17E2D" w:rsidP="00B17E2D">
            <w:pPr>
              <w:rPr>
                <w:rFonts w:eastAsia="Calibri"/>
                <w:color w:val="000000" w:themeColor="text1"/>
              </w:rPr>
            </w:pPr>
          </w:p>
          <w:p w:rsidR="00B17E2D" w:rsidRPr="00217E0F" w:rsidRDefault="00B17E2D" w:rsidP="00B17E2D">
            <w:pPr>
              <w:rPr>
                <w:rFonts w:eastAsia="Calibri"/>
                <w:color w:val="000000" w:themeColor="text1"/>
              </w:rPr>
            </w:pPr>
          </w:p>
          <w:p w:rsidR="00B17E2D" w:rsidRPr="00217E0F" w:rsidRDefault="00B17E2D" w:rsidP="00B17E2D">
            <w:pPr>
              <w:rPr>
                <w:rFonts w:eastAsia="Calibri"/>
                <w:color w:val="000000" w:themeColor="text1"/>
              </w:rPr>
            </w:pPr>
          </w:p>
          <w:p w:rsidR="00B17E2D" w:rsidRPr="00217E0F" w:rsidRDefault="00B17E2D" w:rsidP="00B17E2D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2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1"/>
              </w:numPr>
              <w:spacing w:after="0" w:line="240" w:lineRule="auto"/>
              <w:ind w:left="176" w:firstLine="23"/>
              <w:contextualSpacing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Открытие смены.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5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1"/>
              </w:numPr>
              <w:spacing w:after="0" w:line="240" w:lineRule="auto"/>
              <w:ind w:left="176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отрядного творчества «Мы – ребята удалые»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рамках просветительского проекта «Мы – потомки Героев!»)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3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1"/>
              </w:numPr>
              <w:spacing w:after="0" w:line="240" w:lineRule="auto"/>
              <w:ind w:left="176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Презентация  «Знаки отличия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пчёлок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52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7E2D" w:rsidRPr="00217E0F" w:rsidRDefault="00B17E2D" w:rsidP="00B17E2D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B17E2D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217E0F" w:rsidRDefault="00B17E2D" w:rsidP="003B76CA">
            <w:pPr>
              <w:pStyle w:val="ac"/>
              <w:numPr>
                <w:ilvl w:val="0"/>
                <w:numId w:val="51"/>
              </w:numPr>
              <w:spacing w:after="0" w:line="240" w:lineRule="auto"/>
              <w:ind w:left="176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Академия открытий (Кружки,  минутки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безопасности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 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Путешествие в царство бытовой химии.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B17E2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8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«Мы – одна команда»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рамках программы «Я-ты-он-она-вместе целая страна»)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6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7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4 день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Т</w:t>
            </w:r>
            <w:r w:rsidRPr="00217E0F">
              <w:rPr>
                <w:b/>
                <w:color w:val="000000" w:themeColor="text1"/>
              </w:rPr>
              <w:t>ворчество»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C5A91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  <w:r w:rsidR="00FC5A91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.0</w:t>
            </w:r>
            <w:r w:rsidR="00FC5A91">
              <w:rPr>
                <w:rFonts w:eastAsia="Calibri"/>
                <w:color w:val="000000" w:themeColor="text1"/>
              </w:rPr>
              <w:t>8</w:t>
            </w:r>
            <w:r>
              <w:rPr>
                <w:rFonts w:eastAsia="Calibri"/>
                <w:color w:val="000000" w:themeColor="text1"/>
              </w:rPr>
              <w:t>.24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«Здоровое питание - активное долголетие!» презентация, конкурс рисунков, плакатов.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</w:t>
            </w:r>
          </w:p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Библиоте</w:t>
            </w:r>
            <w:r w:rsidRPr="00217E0F">
              <w:rPr>
                <w:rFonts w:eastAsia="Calibri"/>
                <w:color w:val="000000" w:themeColor="text1"/>
              </w:rPr>
              <w:t>карь</w:t>
            </w:r>
          </w:p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217E0F">
              <w:rPr>
                <w:rFonts w:eastAsia="Calibri"/>
                <w:color w:val="000000" w:themeColor="text1"/>
              </w:rPr>
              <w:t>СБ</w:t>
            </w:r>
            <w:proofErr w:type="gramEnd"/>
            <w:r w:rsidRPr="00217E0F">
              <w:rPr>
                <w:rFonts w:eastAsia="Calibri"/>
                <w:color w:val="000000" w:themeColor="text1"/>
              </w:rPr>
              <w:t>, СДК.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59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5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317" w:firstLine="23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color w:val="000000" w:themeColor="text1"/>
              </w:rPr>
              <w:t xml:space="preserve">Конкурс рисунков «По следам </w:t>
            </w:r>
            <w:r>
              <w:rPr>
                <w:color w:val="000000" w:themeColor="text1"/>
              </w:rPr>
              <w:t>российских (советских) детских писателей, в т.ч. Тюменских (</w:t>
            </w:r>
            <w:proofErr w:type="spellStart"/>
            <w:r>
              <w:rPr>
                <w:color w:val="000000" w:themeColor="text1"/>
              </w:rPr>
              <w:t>В.П.Крапивина</w:t>
            </w:r>
            <w:proofErr w:type="spellEnd"/>
            <w:r>
              <w:rPr>
                <w:color w:val="000000" w:themeColor="text1"/>
              </w:rPr>
              <w:t xml:space="preserve">, К.Я. </w:t>
            </w:r>
            <w:proofErr w:type="spellStart"/>
            <w:r>
              <w:rPr>
                <w:color w:val="000000" w:themeColor="text1"/>
              </w:rPr>
              <w:t>Лагунова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П.П.Ершова</w:t>
            </w:r>
            <w:proofErr w:type="spellEnd"/>
            <w:r>
              <w:rPr>
                <w:color w:val="000000" w:themeColor="text1"/>
              </w:rPr>
              <w:t>)</w:t>
            </w:r>
            <w:r w:rsidRPr="00217E0F">
              <w:rPr>
                <w:color w:val="000000" w:themeColor="text1"/>
              </w:rPr>
              <w:t xml:space="preserve">». Имена </w:t>
            </w:r>
            <w:r>
              <w:rPr>
                <w:color w:val="000000" w:themeColor="text1"/>
              </w:rPr>
              <w:t>писателей (в рамках областного конкурса «Символы региона»)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6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numPr>
                <w:ilvl w:val="0"/>
                <w:numId w:val="52"/>
              </w:numPr>
              <w:ind w:left="317" w:firstLine="23"/>
              <w:rPr>
                <w:rFonts w:eastAsia="Calibri"/>
                <w:color w:val="000000" w:themeColor="text1"/>
              </w:rPr>
            </w:pPr>
            <w:r w:rsidRPr="00217E0F">
              <w:rPr>
                <w:color w:val="000000" w:themeColor="text1"/>
              </w:rPr>
              <w:t xml:space="preserve">Конкурс знатоков </w:t>
            </w:r>
            <w:r>
              <w:rPr>
                <w:color w:val="000000" w:themeColor="text1"/>
              </w:rPr>
              <w:t>в рамках регионального проекта «Всей семьёй. Тюменская область»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2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numPr>
                <w:ilvl w:val="0"/>
                <w:numId w:val="52"/>
              </w:numPr>
              <w:ind w:left="317" w:firstLine="23"/>
              <w:rPr>
                <w:color w:val="000000" w:themeColor="text1"/>
              </w:rPr>
            </w:pPr>
            <w:r w:rsidRPr="00217E0F">
              <w:rPr>
                <w:color w:val="000000" w:themeColor="text1"/>
              </w:rPr>
              <w:t>Водно-сухопутные игры и эстафеты.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55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numPr>
                <w:ilvl w:val="0"/>
                <w:numId w:val="52"/>
              </w:numPr>
              <w:ind w:left="317" w:firstLine="23"/>
              <w:rPr>
                <w:rFonts w:eastAsia="Calibri"/>
                <w:color w:val="000000" w:themeColor="text1"/>
              </w:rPr>
            </w:pPr>
            <w:r w:rsidRPr="00217E0F">
              <w:rPr>
                <w:color w:val="000000" w:themeColor="text1"/>
              </w:rPr>
              <w:t xml:space="preserve">Инсценировка </w:t>
            </w:r>
            <w:r>
              <w:rPr>
                <w:color w:val="000000" w:themeColor="text1"/>
              </w:rPr>
              <w:t>сказки</w:t>
            </w:r>
            <w:r w:rsidRPr="00217E0F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Конёк - Горбунок» П.П.Ершова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217E0F" w:rsidRDefault="00606800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«Мама, папа, </w:t>
            </w:r>
            <w:proofErr w:type="gramStart"/>
            <w:r w:rsidRPr="00217E0F">
              <w:rPr>
                <w:rFonts w:ascii="Times New Roman" w:hAnsi="Times New Roman"/>
                <w:sz w:val="24"/>
                <w:szCs w:val="24"/>
                <w:u w:val="single"/>
              </w:rPr>
              <w:t>я-</w:t>
            </w:r>
            <w:proofErr w:type="gramEnd"/>
            <w:r w:rsidRPr="00217E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спортивная семья!» - </w:t>
            </w:r>
            <w:r w:rsidRPr="00196FDB">
              <w:rPr>
                <w:rFonts w:ascii="Times New Roman" w:hAnsi="Times New Roman"/>
                <w:sz w:val="24"/>
                <w:szCs w:val="24"/>
              </w:rPr>
              <w:t>внедрение физкультурно-оздоровительного комплекса «Готов к труду и обороне»</w:t>
            </w:r>
            <w:r>
              <w:rPr>
                <w:rFonts w:ascii="Times New Roman" w:hAnsi="Times New Roman"/>
                <w:sz w:val="24"/>
                <w:szCs w:val="24"/>
              </w:rPr>
              <w:t>, проект «Здоровье в движении!»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«Огоньки» - подведение итогов дня.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о российском движении детей и молодежи «Движение первых»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59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5 день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«Т</w:t>
            </w:r>
            <w:r w:rsidRPr="00217E0F">
              <w:rPr>
                <w:b/>
                <w:color w:val="000000" w:themeColor="text1"/>
              </w:rPr>
              <w:t>анцы»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FC5A91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02</w:t>
            </w:r>
            <w:r w:rsidR="00B17E2D">
              <w:rPr>
                <w:rFonts w:eastAsia="Calibri"/>
                <w:color w:val="000000" w:themeColor="text1"/>
              </w:rPr>
              <w:t>.0</w:t>
            </w:r>
            <w:r>
              <w:rPr>
                <w:rFonts w:eastAsia="Calibri"/>
                <w:color w:val="000000" w:themeColor="text1"/>
              </w:rPr>
              <w:t>8</w:t>
            </w:r>
            <w:r w:rsidR="00B17E2D">
              <w:rPr>
                <w:rFonts w:eastAsia="Calibri"/>
                <w:color w:val="000000" w:themeColor="text1"/>
              </w:rPr>
              <w:t>.24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«Достояние России» - конкурсная музыка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льная программа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рамках проекта «Лица Героев»)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 xml:space="preserve">воспитатели </w:t>
            </w:r>
            <w:r w:rsidRPr="00B9366B">
              <w:rPr>
                <w:rFonts w:eastAsia="Calibri"/>
                <w:color w:val="000000" w:themeColor="text1"/>
              </w:rPr>
              <w:t xml:space="preserve">(СДК, </w:t>
            </w:r>
            <w:proofErr w:type="gramStart"/>
            <w:r w:rsidRPr="00B9366B">
              <w:rPr>
                <w:rFonts w:eastAsia="Calibri"/>
                <w:color w:val="000000" w:themeColor="text1"/>
              </w:rPr>
              <w:t>СБ</w:t>
            </w:r>
            <w:proofErr w:type="gramEnd"/>
            <w:r w:rsidRPr="00B9366B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8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«Туристическое многоборье» Игры и эстафеты на свежем воздухе (в рамках внедрения ГТО)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1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Академия открытий (Кружки,  минутки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безопасности)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Изобретатели музыкальных инструментов.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1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Танцевальный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днем рождения, Тюменская область!»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8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Танцевальная программа «Танцуем вместе»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1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библиотеку «Лирический этюд»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(экскурсии к рельефу «Тюмень – Победителям»)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2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дня. « Моя компания».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6 день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«Великие изобретатели и открытия»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FC5A91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05.08</w:t>
            </w:r>
            <w:r w:rsidR="00B17E2D">
              <w:rPr>
                <w:rFonts w:eastAsia="Calibri"/>
                <w:color w:val="000000" w:themeColor="text1"/>
              </w:rPr>
              <w:t>.24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numPr>
                <w:ilvl w:val="0"/>
                <w:numId w:val="52"/>
              </w:numPr>
              <w:ind w:left="317" w:firstLine="23"/>
              <w:rPr>
                <w:color w:val="000000" w:themeColor="text1"/>
              </w:rPr>
            </w:pPr>
            <w:r w:rsidRPr="00217E0F">
              <w:rPr>
                <w:color w:val="000000" w:themeColor="text1"/>
              </w:rPr>
              <w:t>Коммуникативная игра «</w:t>
            </w:r>
            <w:r>
              <w:rPr>
                <w:color w:val="000000" w:themeColor="text1"/>
              </w:rPr>
              <w:t>Удивительные шахматы</w:t>
            </w:r>
            <w:r w:rsidRPr="00217E0F">
              <w:rPr>
                <w:color w:val="000000" w:themeColor="text1"/>
              </w:rPr>
              <w:t>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9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numPr>
                <w:ilvl w:val="0"/>
                <w:numId w:val="52"/>
              </w:numPr>
              <w:ind w:left="317" w:firstLine="23"/>
              <w:rPr>
                <w:color w:val="000000" w:themeColor="text1"/>
              </w:rPr>
            </w:pPr>
            <w:r w:rsidRPr="00217E0F">
              <w:rPr>
                <w:color w:val="000000" w:themeColor="text1"/>
              </w:rPr>
              <w:t>Конкурсная программа «Эврика»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11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 </w:t>
            </w: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вест</w:t>
            </w:r>
            <w:proofErr w:type="spell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 поисках любимых открытий».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0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Фестиваль по робототехнике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Леголето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посвященный 10-летию науки и технологий.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8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numPr>
                <w:ilvl w:val="0"/>
                <w:numId w:val="52"/>
              </w:numPr>
              <w:ind w:left="317" w:firstLine="23"/>
              <w:rPr>
                <w:rFonts w:eastAsia="Calibri"/>
                <w:color w:val="FF0000"/>
              </w:rPr>
            </w:pPr>
            <w:r w:rsidRPr="00217E0F">
              <w:rPr>
                <w:color w:val="000000" w:themeColor="text1"/>
              </w:rPr>
              <w:t>Спортивные игры на свежем воздухе.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67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Академия открытий (Кружки,  минутки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безопасности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Создатели  кораблей.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58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дня.</w:t>
            </w:r>
          </w:p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дороги начинаются с порога»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52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7 день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«Природное богатство и полезные ископаемые»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FC5A91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06</w:t>
            </w:r>
            <w:r w:rsidR="00B17E2D">
              <w:rPr>
                <w:rFonts w:eastAsia="Calibri"/>
                <w:color w:val="000000" w:themeColor="text1"/>
              </w:rPr>
              <w:t>.0</w:t>
            </w:r>
            <w:r>
              <w:rPr>
                <w:rFonts w:eastAsia="Calibri"/>
                <w:color w:val="000000" w:themeColor="text1"/>
              </w:rPr>
              <w:t>8</w:t>
            </w:r>
            <w:r w:rsidR="00B17E2D">
              <w:rPr>
                <w:rFonts w:eastAsia="Calibri"/>
                <w:color w:val="000000" w:themeColor="text1"/>
              </w:rPr>
              <w:t>.24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Посещение мемориальных комплексов и памятных мест, экскурсии к рельефу «Тюмень – Победителям».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83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по предупреждению детских правонарушений «Можно и нельзя. Преступление и наказание».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57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КТД «Операция «</w:t>
            </w:r>
            <w:proofErr w:type="spell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КоВчеГ</w:t>
            </w:r>
            <w:proofErr w:type="spell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или «Кто во что </w:t>
            </w: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горазд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рамках программы «Орлята России»)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53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1C31E6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акции «Семейные истории», посвященной Году семьи – Выставка творческих продуктов.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9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Спортивные игры на свежем воздухе  «Мастер – класс: Строевая песня»:</w:t>
            </w:r>
            <w:r w:rsidRPr="00217E0F">
              <w:rPr>
                <w:rFonts w:ascii="Times New Roman" w:hAnsi="Times New Roman"/>
                <w:sz w:val="24"/>
                <w:szCs w:val="24"/>
              </w:rPr>
              <w:t xml:space="preserve"> (в рамках проекта «Здоровье в движении»)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5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Академия открытий (Кружки,  минутки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безопасности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 Создание экологического постера и его защита.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дня.</w:t>
            </w:r>
          </w:p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«Время решений.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5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8 день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«Прикладное творчество и народные ремесла»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FC5A91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07</w:t>
            </w:r>
            <w:r w:rsidR="00B17E2D" w:rsidRPr="00217E0F">
              <w:rPr>
                <w:rFonts w:eastAsia="Calibri"/>
                <w:color w:val="000000" w:themeColor="text1"/>
              </w:rPr>
              <w:t>.0</w:t>
            </w:r>
            <w:r>
              <w:rPr>
                <w:rFonts w:eastAsia="Calibri"/>
                <w:color w:val="000000" w:themeColor="text1"/>
              </w:rPr>
              <w:t>8</w:t>
            </w:r>
            <w:r w:rsidR="00B17E2D">
              <w:rPr>
                <w:rFonts w:eastAsia="Calibri"/>
                <w:color w:val="000000" w:themeColor="text1"/>
              </w:rPr>
              <w:t>.24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Мастер-классы «Умелые ручки»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4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Танцевально-экзотическое шоу с нательной живописью и фантастическими прическами.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6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«</w:t>
            </w: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Прекрасное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рядом».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6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Академия открытий (Кружки) Перспективы вторичного использования материалов.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6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поделок из природного материала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6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F63D7C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по станциям «Твори! Выдумывай! Пробуй! (в рамках областного конкурса «Добро пожаловать!»)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55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Спортивные соревнования  «Нормы ГТ</w:t>
            </w: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нормы жизни!»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8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дня. «Рейтинг популярности».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58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9 день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День смеха</w:t>
            </w:r>
            <w:r w:rsidRPr="00217E0F">
              <w:rPr>
                <w:b/>
                <w:color w:val="000000" w:themeColor="text1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8F6C62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08</w:t>
            </w:r>
            <w:r w:rsidR="00B17E2D" w:rsidRPr="00217E0F">
              <w:rPr>
                <w:rFonts w:eastAsia="Calibri"/>
                <w:color w:val="000000" w:themeColor="text1"/>
              </w:rPr>
              <w:t>.0</w:t>
            </w:r>
            <w:r>
              <w:rPr>
                <w:rFonts w:eastAsia="Calibri"/>
                <w:color w:val="000000" w:themeColor="text1"/>
              </w:rPr>
              <w:t>8</w:t>
            </w:r>
            <w:r w:rsidR="00B17E2D">
              <w:rPr>
                <w:rFonts w:eastAsia="Calibri"/>
                <w:color w:val="000000" w:themeColor="text1"/>
              </w:rPr>
              <w:t>.24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Минутка здоровья «Смех – великий лекарь!»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на тему: «Правила безопасного поведения на воде», «Осторожно, клещи!»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ФАП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2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«Нам без шуток – никуда!»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 xml:space="preserve">воспитатели </w:t>
            </w:r>
            <w:r w:rsidRPr="00F63D7C">
              <w:rPr>
                <w:rFonts w:eastAsia="Calibri"/>
                <w:color w:val="000000" w:themeColor="text1"/>
              </w:rPr>
              <w:t xml:space="preserve">(СДК, </w:t>
            </w:r>
            <w:proofErr w:type="gramStart"/>
            <w:r w:rsidRPr="00F63D7C">
              <w:rPr>
                <w:rFonts w:eastAsia="Calibri"/>
                <w:color w:val="000000" w:themeColor="text1"/>
              </w:rPr>
              <w:t>СБ</w:t>
            </w:r>
            <w:proofErr w:type="gramEnd"/>
            <w:r w:rsidRPr="00F63D7C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5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юмористических шаржей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2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341787" w:rsidRDefault="00B17E2D" w:rsidP="00341787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1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Настольная игра «Удивительные шахматы»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1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Академия открытий (Кружки)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3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Костюмированное шоу «Шкатулка рецептов»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3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Просмотр и обсуждение фильмов о Великой Отечественной войне 1941-1945 годов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341787">
        <w:trPr>
          <w:trHeight w:val="41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</w:t>
            </w:r>
          </w:p>
          <w:p w:rsidR="008F6C62" w:rsidRPr="00341787" w:rsidRDefault="00B17E2D" w:rsidP="00341787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«Задушевный разговор».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15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10 день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«Открытые тайны великой страны»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  <w:p w:rsidR="00B17E2D" w:rsidRPr="00217E0F" w:rsidRDefault="008F6C62" w:rsidP="008F6C62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09</w:t>
            </w:r>
            <w:r w:rsidR="00B17E2D">
              <w:rPr>
                <w:rFonts w:eastAsia="Calibri"/>
                <w:color w:val="000000" w:themeColor="text1"/>
              </w:rPr>
              <w:t>.0</w:t>
            </w:r>
            <w:r>
              <w:rPr>
                <w:rFonts w:eastAsia="Calibri"/>
                <w:color w:val="000000" w:themeColor="text1"/>
              </w:rPr>
              <w:t>8</w:t>
            </w:r>
            <w:r w:rsidR="00B17E2D">
              <w:rPr>
                <w:rFonts w:eastAsia="Calibri"/>
                <w:color w:val="000000" w:themeColor="text1"/>
              </w:rPr>
              <w:t>.24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Тематический час «Открываем Россию»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Телемост «Содружество ребят России»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12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1C31E6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Праздничная танцевальная программа «В кругу друзей»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C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рамках проекта «Движение первы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х»)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12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Единая областная акция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Семейные</w:t>
            </w:r>
            <w:proofErr w:type="gramEnd"/>
            <w:r w:rsidR="001C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истории»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56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Академия открытий (Кружки). Научные достижения в море и на суше.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0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</w:t>
            </w:r>
          </w:p>
          <w:p w:rsidR="00B17E2D" w:rsidRDefault="00B17E2D" w:rsidP="003B76CA">
            <w:pPr>
              <w:pStyle w:val="ac"/>
              <w:numPr>
                <w:ilvl w:val="0"/>
                <w:numId w:val="52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«Письмо самому себе».</w:t>
            </w:r>
          </w:p>
          <w:p w:rsidR="00341787" w:rsidRDefault="00341787" w:rsidP="00341787">
            <w:pPr>
              <w:rPr>
                <w:color w:val="000000" w:themeColor="text1"/>
              </w:rPr>
            </w:pPr>
          </w:p>
          <w:p w:rsidR="00341787" w:rsidRPr="00341787" w:rsidRDefault="00341787" w:rsidP="00341787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1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lastRenderedPageBreak/>
              <w:t>11день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«</w:t>
            </w:r>
            <w:r w:rsidRPr="00217E0F">
              <w:rPr>
                <w:b/>
                <w:color w:val="000000" w:themeColor="text1"/>
              </w:rPr>
              <w:t xml:space="preserve">Я и моя </w:t>
            </w:r>
            <w:proofErr w:type="spellStart"/>
            <w:r w:rsidRPr="00217E0F">
              <w:rPr>
                <w:b/>
                <w:color w:val="000000" w:themeColor="text1"/>
              </w:rPr>
              <w:t>семьЯ</w:t>
            </w:r>
            <w:proofErr w:type="spellEnd"/>
            <w:r w:rsidRPr="00217E0F">
              <w:rPr>
                <w:rFonts w:eastAsia="Calibri"/>
                <w:b/>
                <w:color w:val="000000" w:themeColor="text1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  <w:r w:rsidR="008F6C62">
              <w:rPr>
                <w:rFonts w:eastAsia="Calibri"/>
                <w:color w:val="000000" w:themeColor="text1"/>
              </w:rPr>
              <w:t>2</w:t>
            </w:r>
            <w:r>
              <w:rPr>
                <w:rFonts w:eastAsia="Calibri"/>
                <w:color w:val="000000" w:themeColor="text1"/>
              </w:rPr>
              <w:t>.0</w:t>
            </w:r>
            <w:r w:rsidR="008F6C62">
              <w:rPr>
                <w:rFonts w:eastAsia="Calibri"/>
                <w:color w:val="000000" w:themeColor="text1"/>
              </w:rPr>
              <w:t>8</w:t>
            </w:r>
            <w:r>
              <w:rPr>
                <w:rFonts w:eastAsia="Calibri"/>
                <w:color w:val="000000" w:themeColor="text1"/>
              </w:rPr>
              <w:t>.24</w:t>
            </w:r>
            <w:r w:rsidR="00341787">
              <w:rPr>
                <w:rFonts w:eastAsia="Calibri"/>
                <w:color w:val="000000" w:themeColor="text1"/>
              </w:rPr>
              <w:t xml:space="preserve">                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«Олимпийская мозаика».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сельская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7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Товарищеские встречи:</w:t>
            </w:r>
          </w:p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футболу;</w:t>
            </w:r>
          </w:p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пионерболу в рамках программы «Я-ты-он-она-вместе целая страна»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Спортивная программа «Олимпийские игры» в рамках проекта «ГТО»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Творческая мастерская «Подарок своей семье»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Академия открытий</w:t>
            </w:r>
            <w:r w:rsidRPr="00217E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8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Минутка здоровья «Береги здоровье смолоду» (тестирование ГТО).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ФАП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5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Гостиная династий «Ими гордится Россия»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8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9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12 день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color w:val="000000" w:themeColor="text1"/>
              </w:rPr>
              <w:t>«</w:t>
            </w:r>
            <w:r w:rsidRPr="00217E0F">
              <w:rPr>
                <w:b/>
                <w:color w:val="000000" w:themeColor="text1"/>
              </w:rPr>
              <w:t xml:space="preserve">Я и </w:t>
            </w:r>
            <w:proofErr w:type="gramStart"/>
            <w:r w:rsidRPr="00217E0F">
              <w:rPr>
                <w:b/>
                <w:color w:val="000000" w:themeColor="text1"/>
              </w:rPr>
              <w:t>мои</w:t>
            </w:r>
            <w:proofErr w:type="gramEnd"/>
            <w:r w:rsidRPr="00217E0F">
              <w:rPr>
                <w:b/>
                <w:color w:val="000000" w:themeColor="text1"/>
              </w:rPr>
              <w:t xml:space="preserve"> </w:t>
            </w:r>
            <w:proofErr w:type="spellStart"/>
            <w:r w:rsidRPr="00217E0F">
              <w:rPr>
                <w:b/>
                <w:color w:val="000000" w:themeColor="text1"/>
              </w:rPr>
              <w:t>друзьЯ</w:t>
            </w:r>
            <w:proofErr w:type="spellEnd"/>
            <w:r w:rsidRPr="00217E0F">
              <w:rPr>
                <w:b/>
                <w:color w:val="000000" w:themeColor="text1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1</w:t>
            </w:r>
            <w:r w:rsidR="008F6C62">
              <w:rPr>
                <w:rFonts w:eastAsia="Calibri"/>
                <w:color w:val="000000" w:themeColor="text1"/>
              </w:rPr>
              <w:t>3</w:t>
            </w:r>
            <w:r w:rsidRPr="00217E0F">
              <w:rPr>
                <w:rFonts w:eastAsia="Calibri"/>
                <w:color w:val="000000" w:themeColor="text1"/>
              </w:rPr>
              <w:t>.0</w:t>
            </w:r>
            <w:r w:rsidR="008F6C62">
              <w:rPr>
                <w:rFonts w:eastAsia="Calibri"/>
                <w:color w:val="000000" w:themeColor="text1"/>
              </w:rPr>
              <w:t>8</w:t>
            </w:r>
            <w:r>
              <w:rPr>
                <w:rFonts w:eastAsia="Calibri"/>
                <w:color w:val="000000" w:themeColor="text1"/>
              </w:rPr>
              <w:t>.24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информации и оформление  газеты по итогам  смены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Наша дружная семья</w:t>
            </w: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  <w:p w:rsidR="00B17E2D" w:rsidRPr="00217E0F" w:rsidRDefault="00B17E2D" w:rsidP="00F964A5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7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Большая командная игра «</w:t>
            </w:r>
            <w:proofErr w:type="spell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Физкуьт</w:t>
            </w:r>
            <w:proofErr w:type="spell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-Ура»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83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Спортивно-туристическая игра «Огонь, вода и медные трубы» - состязание в силе, ловкости и находчивости.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1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отрядного творчества и общий сбор участников «От идеи - к делу!»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Академия открытий.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 чтения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рассказы про дружбу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1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- подведение итогов дня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9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13 день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«Я и моя Россия»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8F6C62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</w:t>
            </w:r>
            <w:r w:rsidR="00B17E2D">
              <w:rPr>
                <w:rFonts w:eastAsia="Calibri"/>
                <w:color w:val="000000" w:themeColor="text1"/>
              </w:rPr>
              <w:t>.0</w:t>
            </w:r>
            <w:r>
              <w:rPr>
                <w:rFonts w:eastAsia="Calibri"/>
                <w:color w:val="000000" w:themeColor="text1"/>
              </w:rPr>
              <w:t>8</w:t>
            </w:r>
            <w:r w:rsidR="00B17E2D">
              <w:rPr>
                <w:rFonts w:eastAsia="Calibri"/>
                <w:color w:val="000000" w:themeColor="text1"/>
              </w:rPr>
              <w:t>.24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F63D7C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– вертушка  на местности «</w:t>
            </w:r>
            <w:proofErr w:type="gramStart"/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Туристический</w:t>
            </w:r>
            <w:proofErr w:type="gramEnd"/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вожатые,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55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F63D7C" w:rsidRDefault="00B17E2D" w:rsidP="003B76CA">
            <w:pPr>
              <w:pStyle w:val="ad"/>
              <w:numPr>
                <w:ilvl w:val="0"/>
                <w:numId w:val="53"/>
              </w:numPr>
              <w:ind w:left="317" w:firstLine="2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Спортивные игры на свежем воздухе.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F63D7C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развлекательная программа.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8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F63D7C" w:rsidRDefault="001C31E6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Детско-родительский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 днем рождения, Тюменская область!»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F63D7C" w:rsidRDefault="00B17E2D" w:rsidP="003B76CA">
            <w:pPr>
              <w:pStyle w:val="c6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317" w:firstLine="23"/>
              <w:rPr>
                <w:rFonts w:eastAsia="Calibri"/>
              </w:rPr>
            </w:pPr>
            <w:r w:rsidRPr="00F63D7C">
              <w:rPr>
                <w:rFonts w:eastAsia="Calibri"/>
              </w:rPr>
              <w:t>Эстафета сюрпризов (в рамках проекта «Здоровье в движении»)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0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F63D7C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3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Огоньки «Самые приятные сюрпризы, которые делал я и для меня» - подведение итогов дня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9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14 день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«</w:t>
            </w:r>
            <w:r w:rsidRPr="00217E0F">
              <w:rPr>
                <w:b/>
              </w:rPr>
              <w:t xml:space="preserve"> Мы и наше путешествие</w:t>
            </w:r>
            <w:r w:rsidRPr="00217E0F">
              <w:rPr>
                <w:rFonts w:eastAsia="Calibri"/>
                <w:b/>
                <w:color w:val="000000" w:themeColor="text1"/>
              </w:rPr>
              <w:t xml:space="preserve"> 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8F6C62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15.08</w:t>
            </w:r>
            <w:r w:rsidR="00B17E2D">
              <w:rPr>
                <w:rFonts w:eastAsia="Calibri"/>
                <w:color w:val="000000" w:themeColor="text1"/>
              </w:rPr>
              <w:t>.24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«Зарница»- </w:t>
            </w:r>
            <w:proofErr w:type="spell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</w:t>
            </w:r>
            <w:proofErr w:type="gramStart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руководи</w:t>
            </w:r>
            <w:r w:rsidRPr="00217E0F">
              <w:rPr>
                <w:rFonts w:eastAsia="Calibri"/>
                <w:color w:val="000000" w:themeColor="text1"/>
              </w:rPr>
              <w:t>тель хора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26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празднику «Создаем праздник вместе»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15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Академия открытий (Кружки)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0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Посещение мемориальных комплексов и памятных мест, экскурсии к рельефу «Тюмень – Победителям».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65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Танцевальная пятиминутка (в рамках проекта «Здоровье в движении»)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sz w:val="24"/>
                <w:szCs w:val="24"/>
              </w:rPr>
              <w:t>Праздничный калейдоскоп «По страницам нашей книги»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0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«Огоньки» на свежем воздухе - подведение итогов дня.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rFonts w:eastAsia="Calibri"/>
                <w:b/>
                <w:color w:val="000000" w:themeColor="text1"/>
              </w:rPr>
              <w:t>15 день</w:t>
            </w:r>
          </w:p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  <w:r w:rsidRPr="00217E0F">
              <w:rPr>
                <w:b/>
                <w:color w:val="000000" w:themeColor="text1"/>
              </w:rPr>
              <w:t>«Нас ждут новые открытия»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8F6C62" w:rsidP="00F964A5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16.08</w:t>
            </w:r>
            <w:r w:rsidR="00B17E2D">
              <w:rPr>
                <w:rFonts w:eastAsia="Calibri"/>
                <w:color w:val="000000" w:themeColor="text1"/>
              </w:rPr>
              <w:t>.24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к  закрытию смены.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3241B6" w:rsidRDefault="00B17E2D" w:rsidP="00F964A5">
            <w:pPr>
              <w:jc w:val="center"/>
              <w:rPr>
                <w:rFonts w:eastAsia="Calibri"/>
                <w:i/>
                <w:color w:val="000000" w:themeColor="text1"/>
              </w:rPr>
            </w:pPr>
            <w:r w:rsidRPr="003241B6">
              <w:rPr>
                <w:rFonts w:eastAsia="Calibri"/>
                <w:color w:val="000000" w:themeColor="text1"/>
              </w:rPr>
              <w:t xml:space="preserve">(СДК, </w:t>
            </w:r>
            <w:proofErr w:type="gramStart"/>
            <w:r w:rsidRPr="003241B6">
              <w:rPr>
                <w:rFonts w:eastAsia="Calibri"/>
                <w:color w:val="000000" w:themeColor="text1"/>
              </w:rPr>
              <w:t>СБ</w:t>
            </w:r>
            <w:proofErr w:type="gramEnd"/>
            <w:r w:rsidRPr="003241B6">
              <w:rPr>
                <w:rFonts w:eastAsia="Calibri"/>
                <w:color w:val="000000" w:themeColor="text1"/>
              </w:rPr>
              <w:t>)</w:t>
            </w:r>
          </w:p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Начальник лагеря,</w:t>
            </w:r>
          </w:p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  <w:r w:rsidRPr="00217E0F">
              <w:rPr>
                <w:rFonts w:eastAsia="Calibri"/>
                <w:color w:val="000000" w:themeColor="text1"/>
              </w:rPr>
              <w:t>воспитатели</w:t>
            </w:r>
          </w:p>
          <w:p w:rsidR="00B17E2D" w:rsidRPr="00217E0F" w:rsidRDefault="00B17E2D" w:rsidP="00F964A5">
            <w:pPr>
              <w:jc w:val="center"/>
              <w:rPr>
                <w:rFonts w:eastAsia="Calibri"/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B17E2D" w:rsidRPr="00217E0F" w:rsidTr="00F964A5">
        <w:trPr>
          <w:trHeight w:val="4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студий по оформлению и  показу постановок.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4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– ярмарка.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1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1C31E6" w:rsidP="001C31E6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Торжественная л</w:t>
            </w:r>
            <w:r w:rsidR="00B17E2D" w:rsidRPr="00217E0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инейка за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крытия</w:t>
            </w:r>
            <w:r w:rsidR="00B17E2D" w:rsidRPr="00217E0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смены.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69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Награждение активных участников смены заслуженными  сокровищами.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B17E2D" w:rsidRPr="00217E0F" w:rsidTr="00F964A5">
        <w:trPr>
          <w:trHeight w:val="31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E2D" w:rsidRPr="00217E0F" w:rsidRDefault="00B17E2D" w:rsidP="00F964A5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F964A5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E2D" w:rsidRPr="00217E0F" w:rsidRDefault="00B17E2D" w:rsidP="003B76CA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7" w:firstLine="23"/>
              <w:contextualSpacing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17E0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Операция «Нас здесь не было»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7E2D" w:rsidRPr="00217E0F" w:rsidRDefault="00B17E2D" w:rsidP="00F964A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</w:tbl>
    <w:p w:rsidR="00001465" w:rsidRDefault="00001465" w:rsidP="00217E0F">
      <w:pPr>
        <w:ind w:firstLine="709"/>
        <w:rPr>
          <w:sz w:val="28"/>
          <w:szCs w:val="28"/>
          <w:lang w:eastAsia="en-US"/>
        </w:rPr>
      </w:pPr>
    </w:p>
    <w:p w:rsidR="004E324E" w:rsidRPr="00217E0F" w:rsidRDefault="004E324E" w:rsidP="00217E0F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  <w:u w:val="single"/>
        </w:rPr>
      </w:pPr>
      <w:r w:rsidRPr="00217E0F">
        <w:rPr>
          <w:b/>
          <w:bCs/>
          <w:sz w:val="28"/>
          <w:szCs w:val="28"/>
          <w:u w:val="single"/>
        </w:rPr>
        <w:t>Организация кружковой деятельности</w:t>
      </w:r>
    </w:p>
    <w:p w:rsidR="005770B9" w:rsidRPr="00217E0F" w:rsidRDefault="005770B9" w:rsidP="00217E0F">
      <w:pPr>
        <w:ind w:left="357" w:firstLine="709"/>
        <w:jc w:val="center"/>
        <w:rPr>
          <w:sz w:val="28"/>
          <w:szCs w:val="28"/>
          <w:u w:val="single"/>
        </w:rPr>
      </w:pPr>
    </w:p>
    <w:p w:rsidR="004E324E" w:rsidRPr="00217E0F" w:rsidRDefault="004E324E" w:rsidP="00217E0F">
      <w:pPr>
        <w:ind w:firstLine="709"/>
        <w:jc w:val="both"/>
        <w:rPr>
          <w:rFonts w:eastAsia="Calibri"/>
          <w:sz w:val="28"/>
          <w:szCs w:val="28"/>
        </w:rPr>
      </w:pPr>
      <w:r w:rsidRPr="00217E0F">
        <w:rPr>
          <w:rFonts w:eastAsia="Calibri"/>
          <w:sz w:val="28"/>
          <w:szCs w:val="28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</w:t>
      </w:r>
    </w:p>
    <w:p w:rsidR="004E324E" w:rsidRPr="00217E0F" w:rsidRDefault="004E324E" w:rsidP="00217E0F">
      <w:pPr>
        <w:ind w:firstLine="709"/>
        <w:jc w:val="both"/>
        <w:rPr>
          <w:rFonts w:eastAsia="Calibri"/>
          <w:sz w:val="28"/>
          <w:szCs w:val="28"/>
        </w:rPr>
      </w:pPr>
      <w:r w:rsidRPr="00217E0F">
        <w:rPr>
          <w:rFonts w:eastAsia="Calibri"/>
          <w:sz w:val="28"/>
          <w:szCs w:val="28"/>
        </w:rPr>
        <w:t xml:space="preserve"> Кружковая деятельность 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4E324E" w:rsidRPr="00217E0F" w:rsidRDefault="004E324E" w:rsidP="00217E0F">
      <w:pPr>
        <w:ind w:firstLine="709"/>
        <w:jc w:val="both"/>
        <w:rPr>
          <w:rFonts w:eastAsia="Calibri"/>
          <w:sz w:val="28"/>
          <w:szCs w:val="28"/>
        </w:rPr>
      </w:pPr>
      <w:r w:rsidRPr="00217E0F">
        <w:rPr>
          <w:rFonts w:eastAsia="Calibri"/>
          <w:sz w:val="28"/>
          <w:szCs w:val="28"/>
        </w:rPr>
        <w:t>Организация кружковой деятельности в лагере включает ряд этапов:</w:t>
      </w:r>
    </w:p>
    <w:p w:rsidR="004E324E" w:rsidRPr="00217E0F" w:rsidRDefault="004E324E" w:rsidP="00217E0F">
      <w:pPr>
        <w:ind w:firstLine="709"/>
        <w:jc w:val="both"/>
        <w:rPr>
          <w:rFonts w:eastAsia="Calibri"/>
          <w:sz w:val="28"/>
          <w:szCs w:val="28"/>
        </w:rPr>
      </w:pPr>
      <w:r w:rsidRPr="00217E0F">
        <w:rPr>
          <w:rFonts w:eastAsia="Calibri"/>
          <w:sz w:val="28"/>
          <w:szCs w:val="28"/>
        </w:rPr>
        <w:t xml:space="preserve">   - изучение интересов детей;</w:t>
      </w:r>
    </w:p>
    <w:p w:rsidR="004E324E" w:rsidRPr="00217E0F" w:rsidRDefault="004E324E" w:rsidP="00217E0F">
      <w:pPr>
        <w:ind w:firstLine="709"/>
        <w:jc w:val="both"/>
        <w:rPr>
          <w:rFonts w:eastAsia="Calibri"/>
          <w:sz w:val="28"/>
          <w:szCs w:val="28"/>
        </w:rPr>
      </w:pPr>
      <w:r w:rsidRPr="00217E0F">
        <w:rPr>
          <w:rFonts w:eastAsia="Calibri"/>
          <w:sz w:val="28"/>
          <w:szCs w:val="28"/>
        </w:rPr>
        <w:t xml:space="preserve">   - презентация кружков на линейке в начале смены;</w:t>
      </w:r>
    </w:p>
    <w:p w:rsidR="004E324E" w:rsidRPr="00217E0F" w:rsidRDefault="004E324E" w:rsidP="00217E0F">
      <w:pPr>
        <w:ind w:firstLine="709"/>
        <w:jc w:val="both"/>
        <w:rPr>
          <w:rFonts w:eastAsia="Calibri"/>
          <w:sz w:val="28"/>
          <w:szCs w:val="28"/>
        </w:rPr>
      </w:pPr>
      <w:r w:rsidRPr="00217E0F">
        <w:rPr>
          <w:rFonts w:eastAsia="Calibri"/>
          <w:sz w:val="28"/>
          <w:szCs w:val="28"/>
        </w:rPr>
        <w:t xml:space="preserve">   - ознакомление детей с режимом работы кружков;</w:t>
      </w:r>
    </w:p>
    <w:p w:rsidR="004E324E" w:rsidRPr="00217E0F" w:rsidRDefault="004E324E" w:rsidP="00217E0F">
      <w:pPr>
        <w:ind w:firstLine="709"/>
        <w:jc w:val="both"/>
        <w:rPr>
          <w:rFonts w:eastAsia="Calibri"/>
          <w:sz w:val="28"/>
          <w:szCs w:val="28"/>
        </w:rPr>
      </w:pPr>
      <w:r w:rsidRPr="00217E0F">
        <w:rPr>
          <w:rFonts w:eastAsia="Calibri"/>
          <w:sz w:val="28"/>
          <w:szCs w:val="28"/>
        </w:rPr>
        <w:t xml:space="preserve">   - самоопределение детей и запись их в кружки;</w:t>
      </w:r>
    </w:p>
    <w:p w:rsidR="004E324E" w:rsidRPr="00217E0F" w:rsidRDefault="004E324E" w:rsidP="00217E0F">
      <w:pPr>
        <w:ind w:firstLine="709"/>
        <w:jc w:val="both"/>
        <w:rPr>
          <w:rFonts w:eastAsia="Calibri"/>
          <w:sz w:val="28"/>
          <w:szCs w:val="28"/>
        </w:rPr>
      </w:pPr>
      <w:r w:rsidRPr="00217E0F">
        <w:rPr>
          <w:rFonts w:eastAsia="Calibri"/>
          <w:sz w:val="28"/>
          <w:szCs w:val="28"/>
        </w:rPr>
        <w:t xml:space="preserve">   - деятельность ребят в кружках;</w:t>
      </w:r>
    </w:p>
    <w:p w:rsidR="004E324E" w:rsidRPr="00217E0F" w:rsidRDefault="004E324E" w:rsidP="00217E0F">
      <w:pPr>
        <w:ind w:firstLine="709"/>
        <w:jc w:val="both"/>
        <w:rPr>
          <w:rFonts w:eastAsia="Calibri"/>
          <w:sz w:val="28"/>
          <w:szCs w:val="28"/>
        </w:rPr>
      </w:pPr>
      <w:r w:rsidRPr="00217E0F">
        <w:rPr>
          <w:rFonts w:eastAsia="Calibri"/>
          <w:sz w:val="28"/>
          <w:szCs w:val="28"/>
        </w:rPr>
        <w:t xml:space="preserve">   - текущее отражение результатов деятельности детей;</w:t>
      </w:r>
    </w:p>
    <w:p w:rsidR="004E324E" w:rsidRPr="00217E0F" w:rsidRDefault="004E324E" w:rsidP="00217E0F">
      <w:pPr>
        <w:ind w:firstLine="709"/>
        <w:jc w:val="both"/>
        <w:rPr>
          <w:rFonts w:eastAsia="Calibri"/>
          <w:sz w:val="28"/>
          <w:szCs w:val="28"/>
        </w:rPr>
      </w:pPr>
      <w:r w:rsidRPr="00217E0F">
        <w:rPr>
          <w:rFonts w:eastAsia="Calibri"/>
          <w:sz w:val="28"/>
          <w:szCs w:val="28"/>
        </w:rPr>
        <w:t xml:space="preserve">Изучив интересы детей и родителей, в летнем лагере планируется работа следующих кружков: </w:t>
      </w:r>
    </w:p>
    <w:p w:rsidR="004E324E" w:rsidRPr="00217E0F" w:rsidRDefault="004E324E" w:rsidP="00217E0F">
      <w:pPr>
        <w:ind w:firstLine="709"/>
        <w:jc w:val="center"/>
        <w:rPr>
          <w:sz w:val="28"/>
          <w:szCs w:val="28"/>
        </w:rPr>
      </w:pPr>
    </w:p>
    <w:p w:rsidR="004E324E" w:rsidRPr="00217E0F" w:rsidRDefault="004E324E" w:rsidP="00217E0F">
      <w:pPr>
        <w:ind w:firstLine="709"/>
        <w:jc w:val="center"/>
        <w:rPr>
          <w:b/>
          <w:sz w:val="28"/>
          <w:szCs w:val="28"/>
          <w:u w:val="single"/>
        </w:rPr>
      </w:pPr>
      <w:r w:rsidRPr="00217E0F">
        <w:rPr>
          <w:b/>
          <w:sz w:val="28"/>
          <w:szCs w:val="28"/>
          <w:u w:val="single"/>
        </w:rPr>
        <w:t>График работы кружков 1 смены:</w:t>
      </w:r>
    </w:p>
    <w:p w:rsidR="004E324E" w:rsidRPr="00217E0F" w:rsidRDefault="004E324E" w:rsidP="00217E0F">
      <w:pPr>
        <w:ind w:firstLine="709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843"/>
        <w:gridCol w:w="1134"/>
        <w:gridCol w:w="1706"/>
        <w:gridCol w:w="1907"/>
      </w:tblGrid>
      <w:tr w:rsidR="004E324E" w:rsidRPr="00217E0F" w:rsidTr="00341787">
        <w:tc>
          <w:tcPr>
            <w:tcW w:w="534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1843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Дни недели</w:t>
            </w:r>
          </w:p>
        </w:tc>
        <w:tc>
          <w:tcPr>
            <w:tcW w:w="1134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№ отряда</w:t>
            </w:r>
          </w:p>
        </w:tc>
        <w:tc>
          <w:tcPr>
            <w:tcW w:w="1706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Время работы</w:t>
            </w:r>
          </w:p>
        </w:tc>
        <w:tc>
          <w:tcPr>
            <w:tcW w:w="1907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Руководитель</w:t>
            </w:r>
          </w:p>
        </w:tc>
      </w:tr>
      <w:tr w:rsidR="004E324E" w:rsidRPr="00217E0F" w:rsidTr="00341787">
        <w:tc>
          <w:tcPr>
            <w:tcW w:w="534" w:type="dxa"/>
            <w:vMerge w:val="restart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  <w:vMerge w:val="restart"/>
          </w:tcPr>
          <w:p w:rsidR="004E324E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Академия открытий «</w:t>
            </w:r>
            <w:proofErr w:type="spellStart"/>
            <w:r w:rsidRPr="00217E0F">
              <w:rPr>
                <w:sz w:val="28"/>
                <w:szCs w:val="28"/>
              </w:rPr>
              <w:t>Рисовашка</w:t>
            </w:r>
            <w:proofErr w:type="spellEnd"/>
            <w:r w:rsidRPr="00217E0F">
              <w:rPr>
                <w:sz w:val="28"/>
                <w:szCs w:val="28"/>
              </w:rPr>
              <w:t>» (</w:t>
            </w:r>
            <w:proofErr w:type="gramStart"/>
            <w:r w:rsidRPr="00217E0F">
              <w:rPr>
                <w:sz w:val="28"/>
                <w:szCs w:val="28"/>
              </w:rPr>
              <w:t>ИЗО</w:t>
            </w:r>
            <w:proofErr w:type="gramEnd"/>
            <w:r w:rsidRPr="00217E0F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Merge w:val="restart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поне</w:t>
            </w:r>
            <w:r w:rsidR="002F61B5" w:rsidRPr="00217E0F">
              <w:rPr>
                <w:sz w:val="28"/>
                <w:szCs w:val="28"/>
              </w:rPr>
              <w:t>дельник</w:t>
            </w:r>
          </w:p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10.00-11.00</w:t>
            </w:r>
          </w:p>
        </w:tc>
        <w:tc>
          <w:tcPr>
            <w:tcW w:w="1907" w:type="dxa"/>
            <w:vMerge w:val="restart"/>
          </w:tcPr>
          <w:p w:rsidR="004E324E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Романова О.Ю.</w:t>
            </w:r>
          </w:p>
        </w:tc>
      </w:tr>
      <w:tr w:rsidR="004E324E" w:rsidRPr="00217E0F" w:rsidTr="00341787">
        <w:tc>
          <w:tcPr>
            <w:tcW w:w="534" w:type="dxa"/>
            <w:vMerge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11.00-12.00</w:t>
            </w:r>
          </w:p>
        </w:tc>
        <w:tc>
          <w:tcPr>
            <w:tcW w:w="1907" w:type="dxa"/>
            <w:vMerge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</w:tr>
      <w:tr w:rsidR="004E324E" w:rsidRPr="00217E0F" w:rsidTr="00341787">
        <w:tc>
          <w:tcPr>
            <w:tcW w:w="534" w:type="dxa"/>
            <w:vMerge w:val="restart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  <w:vMerge w:val="restart"/>
          </w:tcPr>
          <w:p w:rsidR="004E324E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Академия открытий «Атлет» (подготовка к ГТО, ОФП)</w:t>
            </w:r>
          </w:p>
        </w:tc>
        <w:tc>
          <w:tcPr>
            <w:tcW w:w="1843" w:type="dxa"/>
            <w:vMerge w:val="restart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вторник,</w:t>
            </w:r>
          </w:p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11.00-12.00</w:t>
            </w:r>
          </w:p>
        </w:tc>
        <w:tc>
          <w:tcPr>
            <w:tcW w:w="1907" w:type="dxa"/>
            <w:vMerge w:val="restart"/>
          </w:tcPr>
          <w:p w:rsidR="004E324E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Колтышев Е.Г.</w:t>
            </w:r>
          </w:p>
        </w:tc>
      </w:tr>
      <w:tr w:rsidR="004E324E" w:rsidRPr="00217E0F" w:rsidTr="00341787">
        <w:tc>
          <w:tcPr>
            <w:tcW w:w="534" w:type="dxa"/>
            <w:vMerge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10.00-11.00</w:t>
            </w:r>
          </w:p>
        </w:tc>
        <w:tc>
          <w:tcPr>
            <w:tcW w:w="1907" w:type="dxa"/>
            <w:vMerge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</w:tr>
      <w:tr w:rsidR="004E324E" w:rsidRPr="00217E0F" w:rsidTr="00341787">
        <w:tc>
          <w:tcPr>
            <w:tcW w:w="534" w:type="dxa"/>
            <w:vMerge w:val="restart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  <w:vMerge w:val="restart"/>
          </w:tcPr>
          <w:p w:rsidR="004E324E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Академия открытий «Весёлые нотки» (хоровое пение)</w:t>
            </w:r>
          </w:p>
        </w:tc>
        <w:tc>
          <w:tcPr>
            <w:tcW w:w="1843" w:type="dxa"/>
            <w:vMerge w:val="restart"/>
          </w:tcPr>
          <w:p w:rsidR="004E324E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134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10.00-11.00</w:t>
            </w:r>
          </w:p>
        </w:tc>
        <w:tc>
          <w:tcPr>
            <w:tcW w:w="1907" w:type="dxa"/>
            <w:vMerge w:val="restart"/>
          </w:tcPr>
          <w:p w:rsidR="004E324E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Колодочко Г.М.</w:t>
            </w:r>
          </w:p>
        </w:tc>
      </w:tr>
      <w:tr w:rsidR="004E324E" w:rsidRPr="00217E0F" w:rsidTr="00341787">
        <w:tc>
          <w:tcPr>
            <w:tcW w:w="534" w:type="dxa"/>
            <w:vMerge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11.00-12.00</w:t>
            </w:r>
          </w:p>
        </w:tc>
        <w:tc>
          <w:tcPr>
            <w:tcW w:w="1907" w:type="dxa"/>
            <w:vMerge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</w:tr>
      <w:tr w:rsidR="004E324E" w:rsidRPr="00217E0F" w:rsidTr="00341787">
        <w:tc>
          <w:tcPr>
            <w:tcW w:w="534" w:type="dxa"/>
            <w:vMerge w:val="restart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4.</w:t>
            </w:r>
          </w:p>
        </w:tc>
        <w:tc>
          <w:tcPr>
            <w:tcW w:w="2976" w:type="dxa"/>
            <w:vMerge w:val="restart"/>
          </w:tcPr>
          <w:p w:rsidR="004E324E" w:rsidRPr="00217E0F" w:rsidRDefault="002F61B5" w:rsidP="00341787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17E0F">
              <w:rPr>
                <w:sz w:val="28"/>
                <w:szCs w:val="28"/>
              </w:rPr>
              <w:t>Акадамия</w:t>
            </w:r>
            <w:proofErr w:type="spellEnd"/>
            <w:r w:rsidRPr="00217E0F">
              <w:rPr>
                <w:sz w:val="28"/>
                <w:szCs w:val="28"/>
              </w:rPr>
              <w:t xml:space="preserve"> открытий «</w:t>
            </w:r>
            <w:r w:rsidR="00341787">
              <w:rPr>
                <w:sz w:val="28"/>
                <w:szCs w:val="28"/>
              </w:rPr>
              <w:t>Территория танцев</w:t>
            </w:r>
            <w:r w:rsidRPr="00217E0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 w:val="restart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11.00-12.00</w:t>
            </w:r>
          </w:p>
        </w:tc>
        <w:tc>
          <w:tcPr>
            <w:tcW w:w="1907" w:type="dxa"/>
            <w:vMerge w:val="restart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Колтышева Л.В.</w:t>
            </w:r>
          </w:p>
        </w:tc>
      </w:tr>
      <w:tr w:rsidR="004E324E" w:rsidRPr="00217E0F" w:rsidTr="00341787">
        <w:tc>
          <w:tcPr>
            <w:tcW w:w="534" w:type="dxa"/>
            <w:vMerge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10.00-11.00</w:t>
            </w:r>
          </w:p>
        </w:tc>
        <w:tc>
          <w:tcPr>
            <w:tcW w:w="1907" w:type="dxa"/>
            <w:vMerge/>
          </w:tcPr>
          <w:p w:rsidR="004E324E" w:rsidRPr="00217E0F" w:rsidRDefault="004E324E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E324E" w:rsidRPr="00217E0F" w:rsidRDefault="004E324E" w:rsidP="00217E0F">
      <w:pPr>
        <w:ind w:firstLine="709"/>
        <w:jc w:val="center"/>
        <w:rPr>
          <w:b/>
          <w:sz w:val="28"/>
          <w:szCs w:val="28"/>
        </w:rPr>
      </w:pPr>
    </w:p>
    <w:p w:rsidR="004E324E" w:rsidRPr="00217E0F" w:rsidRDefault="002F61B5" w:rsidP="00217E0F">
      <w:pPr>
        <w:ind w:firstLine="709"/>
        <w:jc w:val="center"/>
        <w:rPr>
          <w:b/>
          <w:sz w:val="28"/>
          <w:szCs w:val="28"/>
          <w:u w:val="single"/>
        </w:rPr>
      </w:pPr>
      <w:r w:rsidRPr="00217E0F">
        <w:rPr>
          <w:b/>
          <w:sz w:val="28"/>
          <w:szCs w:val="28"/>
          <w:u w:val="single"/>
        </w:rPr>
        <w:lastRenderedPageBreak/>
        <w:t>График работы кружков 3</w:t>
      </w:r>
      <w:r w:rsidR="004E324E" w:rsidRPr="00217E0F">
        <w:rPr>
          <w:b/>
          <w:sz w:val="28"/>
          <w:szCs w:val="28"/>
          <w:u w:val="single"/>
        </w:rPr>
        <w:t xml:space="preserve"> смены:</w:t>
      </w:r>
    </w:p>
    <w:p w:rsidR="004E324E" w:rsidRPr="00217E0F" w:rsidRDefault="004E324E" w:rsidP="00217E0F">
      <w:pPr>
        <w:ind w:firstLine="709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134"/>
        <w:gridCol w:w="1706"/>
        <w:gridCol w:w="1907"/>
      </w:tblGrid>
      <w:tr w:rsidR="002F61B5" w:rsidRPr="00217E0F" w:rsidTr="002F61B5">
        <w:tc>
          <w:tcPr>
            <w:tcW w:w="534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2126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Дни недели</w:t>
            </w:r>
          </w:p>
        </w:tc>
        <w:tc>
          <w:tcPr>
            <w:tcW w:w="1134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№ отряда</w:t>
            </w:r>
          </w:p>
        </w:tc>
        <w:tc>
          <w:tcPr>
            <w:tcW w:w="1706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Время работы</w:t>
            </w:r>
          </w:p>
        </w:tc>
        <w:tc>
          <w:tcPr>
            <w:tcW w:w="1907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Руководитель</w:t>
            </w:r>
          </w:p>
        </w:tc>
      </w:tr>
      <w:tr w:rsidR="002F61B5" w:rsidRPr="00217E0F" w:rsidTr="002F61B5">
        <w:tc>
          <w:tcPr>
            <w:tcW w:w="534" w:type="dxa"/>
            <w:vMerge w:val="restart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vMerge w:val="restart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Академия открытий «</w:t>
            </w:r>
            <w:proofErr w:type="spellStart"/>
            <w:r w:rsidRPr="00217E0F">
              <w:rPr>
                <w:sz w:val="28"/>
                <w:szCs w:val="28"/>
              </w:rPr>
              <w:t>Рисовашка</w:t>
            </w:r>
            <w:proofErr w:type="spellEnd"/>
            <w:r w:rsidRPr="00217E0F">
              <w:rPr>
                <w:sz w:val="28"/>
                <w:szCs w:val="28"/>
              </w:rPr>
              <w:t>» (</w:t>
            </w:r>
            <w:proofErr w:type="gramStart"/>
            <w:r w:rsidRPr="00217E0F">
              <w:rPr>
                <w:sz w:val="28"/>
                <w:szCs w:val="28"/>
              </w:rPr>
              <w:t>ИЗО</w:t>
            </w:r>
            <w:proofErr w:type="gramEnd"/>
            <w:r w:rsidRPr="00217E0F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vMerge w:val="restart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понедельник</w:t>
            </w:r>
          </w:p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10.00-11.00</w:t>
            </w:r>
          </w:p>
        </w:tc>
        <w:tc>
          <w:tcPr>
            <w:tcW w:w="1907" w:type="dxa"/>
            <w:vMerge w:val="restart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Панфилова Е.В.</w:t>
            </w:r>
          </w:p>
        </w:tc>
      </w:tr>
      <w:tr w:rsidR="002F61B5" w:rsidRPr="00217E0F" w:rsidTr="002F61B5">
        <w:tc>
          <w:tcPr>
            <w:tcW w:w="534" w:type="dxa"/>
            <w:vMerge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11.00-12.00</w:t>
            </w:r>
          </w:p>
        </w:tc>
        <w:tc>
          <w:tcPr>
            <w:tcW w:w="1907" w:type="dxa"/>
            <w:vMerge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</w:tr>
      <w:tr w:rsidR="002F61B5" w:rsidRPr="00217E0F" w:rsidTr="002F61B5">
        <w:tc>
          <w:tcPr>
            <w:tcW w:w="534" w:type="dxa"/>
            <w:vMerge w:val="restart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Академия открытий «Атлет» (подготовка к ГТО, ОФП)</w:t>
            </w:r>
          </w:p>
        </w:tc>
        <w:tc>
          <w:tcPr>
            <w:tcW w:w="2126" w:type="dxa"/>
            <w:vMerge w:val="restart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вторник,</w:t>
            </w:r>
          </w:p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11.00-12.00</w:t>
            </w:r>
          </w:p>
        </w:tc>
        <w:tc>
          <w:tcPr>
            <w:tcW w:w="1907" w:type="dxa"/>
            <w:vMerge w:val="restart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Минич Д.В.</w:t>
            </w:r>
          </w:p>
        </w:tc>
      </w:tr>
      <w:tr w:rsidR="002F61B5" w:rsidRPr="00217E0F" w:rsidTr="002F61B5">
        <w:tc>
          <w:tcPr>
            <w:tcW w:w="534" w:type="dxa"/>
            <w:vMerge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10.00-11.00</w:t>
            </w:r>
          </w:p>
        </w:tc>
        <w:tc>
          <w:tcPr>
            <w:tcW w:w="1907" w:type="dxa"/>
            <w:vMerge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</w:tr>
      <w:tr w:rsidR="002F61B5" w:rsidRPr="00217E0F" w:rsidTr="002F61B5">
        <w:tc>
          <w:tcPr>
            <w:tcW w:w="534" w:type="dxa"/>
            <w:vMerge w:val="restart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vMerge w:val="restart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Академия открытий «Весёлые нотки» (хоровое пение)</w:t>
            </w:r>
          </w:p>
        </w:tc>
        <w:tc>
          <w:tcPr>
            <w:tcW w:w="2126" w:type="dxa"/>
            <w:vMerge w:val="restart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134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10.00-11.00</w:t>
            </w:r>
          </w:p>
        </w:tc>
        <w:tc>
          <w:tcPr>
            <w:tcW w:w="1907" w:type="dxa"/>
            <w:vMerge w:val="restart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Меньшикова О.Ю.</w:t>
            </w:r>
          </w:p>
        </w:tc>
      </w:tr>
      <w:tr w:rsidR="002F61B5" w:rsidRPr="00217E0F" w:rsidTr="002F61B5">
        <w:tc>
          <w:tcPr>
            <w:tcW w:w="534" w:type="dxa"/>
            <w:vMerge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11.00-12.00</w:t>
            </w:r>
          </w:p>
        </w:tc>
        <w:tc>
          <w:tcPr>
            <w:tcW w:w="1907" w:type="dxa"/>
            <w:vMerge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</w:tr>
      <w:tr w:rsidR="002F61B5" w:rsidRPr="00217E0F" w:rsidTr="002F61B5">
        <w:tc>
          <w:tcPr>
            <w:tcW w:w="534" w:type="dxa"/>
            <w:vMerge w:val="restart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  <w:vMerge w:val="restart"/>
          </w:tcPr>
          <w:p w:rsidR="002F61B5" w:rsidRPr="00217E0F" w:rsidRDefault="002F61B5" w:rsidP="00341787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17E0F">
              <w:rPr>
                <w:sz w:val="28"/>
                <w:szCs w:val="28"/>
              </w:rPr>
              <w:t>Акадамия</w:t>
            </w:r>
            <w:proofErr w:type="spellEnd"/>
            <w:r w:rsidRPr="00217E0F">
              <w:rPr>
                <w:sz w:val="28"/>
                <w:szCs w:val="28"/>
              </w:rPr>
              <w:t xml:space="preserve"> открытий «</w:t>
            </w:r>
            <w:r w:rsidR="00341787">
              <w:rPr>
                <w:sz w:val="28"/>
                <w:szCs w:val="28"/>
              </w:rPr>
              <w:t>Территория танцев</w:t>
            </w:r>
            <w:r w:rsidRPr="00217E0F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vMerge w:val="restart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11.00-12.00</w:t>
            </w:r>
          </w:p>
        </w:tc>
        <w:tc>
          <w:tcPr>
            <w:tcW w:w="1907" w:type="dxa"/>
            <w:vMerge w:val="restart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Нерадовских Т.И.</w:t>
            </w:r>
          </w:p>
        </w:tc>
      </w:tr>
      <w:tr w:rsidR="002F61B5" w:rsidRPr="00217E0F" w:rsidTr="002F61B5">
        <w:tc>
          <w:tcPr>
            <w:tcW w:w="534" w:type="dxa"/>
            <w:vMerge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10.00-11.00</w:t>
            </w:r>
          </w:p>
        </w:tc>
        <w:tc>
          <w:tcPr>
            <w:tcW w:w="1907" w:type="dxa"/>
            <w:vMerge/>
          </w:tcPr>
          <w:p w:rsidR="002F61B5" w:rsidRPr="00217E0F" w:rsidRDefault="002F61B5" w:rsidP="00217E0F">
            <w:pPr>
              <w:tabs>
                <w:tab w:val="left" w:pos="321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C244F" w:rsidRPr="00217E0F" w:rsidRDefault="003C244F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4E324E" w:rsidRPr="00217E0F" w:rsidRDefault="004E324E" w:rsidP="00217E0F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17E0F">
        <w:rPr>
          <w:b/>
          <w:bCs/>
          <w:sz w:val="28"/>
          <w:szCs w:val="28"/>
          <w:u w:val="single"/>
        </w:rPr>
        <w:t>Система организации контроля, за реализацией программы</w:t>
      </w:r>
    </w:p>
    <w:p w:rsidR="004E324E" w:rsidRPr="00217E0F" w:rsidRDefault="004E324E" w:rsidP="00217E0F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984"/>
        <w:gridCol w:w="2127"/>
        <w:gridCol w:w="2126"/>
      </w:tblGrid>
      <w:tr w:rsidR="004E324E" w:rsidRPr="00217E0F" w:rsidTr="004E324E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 xml:space="preserve">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Срок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Кто контролирует</w:t>
            </w:r>
          </w:p>
        </w:tc>
      </w:tr>
      <w:tr w:rsidR="004E324E" w:rsidRPr="00217E0F" w:rsidTr="004E324E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3B76CA">
            <w:pPr>
              <w:numPr>
                <w:ilvl w:val="0"/>
                <w:numId w:val="10"/>
              </w:numPr>
              <w:ind w:firstLine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Разработка и утверждение программы лагеря дневного пребывания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Январь-Март</w:t>
            </w:r>
          </w:p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202</w:t>
            </w:r>
            <w:r w:rsidR="00AD390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Педагогический совет школы</w:t>
            </w:r>
          </w:p>
        </w:tc>
      </w:tr>
      <w:tr w:rsidR="004E324E" w:rsidRPr="00217E0F" w:rsidTr="004E324E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3B76CA">
            <w:pPr>
              <w:numPr>
                <w:ilvl w:val="0"/>
                <w:numId w:val="10"/>
              </w:numPr>
              <w:ind w:firstLine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Защита программы лагеря дневного пребывания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Февраль-Март</w:t>
            </w:r>
          </w:p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202</w:t>
            </w:r>
            <w:r w:rsidR="00AD390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Ведущий специалист отдела образования, ТОГИРРО</w:t>
            </w:r>
          </w:p>
        </w:tc>
      </w:tr>
      <w:tr w:rsidR="004E324E" w:rsidRPr="00217E0F" w:rsidTr="004E324E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3B76CA">
            <w:pPr>
              <w:numPr>
                <w:ilvl w:val="0"/>
                <w:numId w:val="10"/>
              </w:numPr>
              <w:ind w:firstLine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</w:rPr>
              <w:t>Предварительная информация о количестве желающих посещать лагерь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Апрель-май</w:t>
            </w:r>
          </w:p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202</w:t>
            </w:r>
            <w:r w:rsidR="00AD390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Заместитель директора по ВР</w:t>
            </w:r>
          </w:p>
        </w:tc>
      </w:tr>
      <w:tr w:rsidR="004E324E" w:rsidRPr="00217E0F" w:rsidTr="004E324E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3B76CA">
            <w:pPr>
              <w:numPr>
                <w:ilvl w:val="0"/>
                <w:numId w:val="10"/>
              </w:numPr>
              <w:ind w:firstLine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Апрель</w:t>
            </w:r>
          </w:p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202</w:t>
            </w:r>
            <w:r w:rsidR="00AD390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Начальник лагеря</w:t>
            </w:r>
          </w:p>
        </w:tc>
      </w:tr>
      <w:tr w:rsidR="004E324E" w:rsidRPr="00217E0F" w:rsidTr="004E324E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3B76CA">
            <w:pPr>
              <w:numPr>
                <w:ilvl w:val="0"/>
                <w:numId w:val="10"/>
              </w:numPr>
              <w:ind w:firstLine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 xml:space="preserve">ВШК «Организация летнего отдыха и </w:t>
            </w:r>
            <w:proofErr w:type="gramStart"/>
            <w:r w:rsidRPr="00217E0F">
              <w:rPr>
                <w:rFonts w:eastAsia="Calibri"/>
                <w:sz w:val="28"/>
                <w:szCs w:val="28"/>
              </w:rPr>
              <w:t>занятости</w:t>
            </w:r>
            <w:proofErr w:type="gramEnd"/>
            <w:r w:rsidRPr="00217E0F">
              <w:rPr>
                <w:rFonts w:eastAsia="Calibri"/>
                <w:sz w:val="28"/>
                <w:szCs w:val="28"/>
              </w:rPr>
              <w:t xml:space="preserve"> обучающихся в летний период»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Май 202</w:t>
            </w:r>
            <w:r w:rsidR="00AD390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Совещание при директоре</w:t>
            </w:r>
          </w:p>
        </w:tc>
      </w:tr>
      <w:tr w:rsidR="004E324E" w:rsidRPr="00217E0F" w:rsidTr="004E324E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3B76CA">
            <w:pPr>
              <w:numPr>
                <w:ilvl w:val="0"/>
                <w:numId w:val="10"/>
              </w:numPr>
              <w:ind w:firstLine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1 день смены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Начальник лагеря</w:t>
            </w:r>
          </w:p>
        </w:tc>
      </w:tr>
      <w:tr w:rsidR="004E324E" w:rsidRPr="00217E0F" w:rsidTr="004E324E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3B76CA">
            <w:pPr>
              <w:numPr>
                <w:ilvl w:val="0"/>
                <w:numId w:val="10"/>
              </w:numPr>
              <w:ind w:firstLine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Мониторинг адаптации детей к условиям отдыха в лагере за смену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В течение смены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Воспитатели, 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Социально-психологическая служба школы</w:t>
            </w:r>
          </w:p>
        </w:tc>
      </w:tr>
      <w:tr w:rsidR="004E324E" w:rsidRPr="00217E0F" w:rsidTr="004E324E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3B76CA">
            <w:pPr>
              <w:numPr>
                <w:ilvl w:val="0"/>
                <w:numId w:val="10"/>
              </w:numPr>
              <w:ind w:firstLine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В течение смены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Начальник лагеря</w:t>
            </w:r>
          </w:p>
        </w:tc>
      </w:tr>
      <w:tr w:rsidR="004E324E" w:rsidRPr="00217E0F" w:rsidTr="004E324E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3B76CA">
            <w:pPr>
              <w:numPr>
                <w:ilvl w:val="0"/>
                <w:numId w:val="10"/>
              </w:numPr>
              <w:ind w:firstLine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Анкетирование детей и их родителей с целью выяснения степени удовлетворенности организацией работы лагеря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Середина смены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Начальник лагеря</w:t>
            </w:r>
          </w:p>
        </w:tc>
      </w:tr>
      <w:tr w:rsidR="004E324E" w:rsidRPr="00217E0F" w:rsidTr="004E324E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3B76CA">
            <w:pPr>
              <w:numPr>
                <w:ilvl w:val="0"/>
                <w:numId w:val="10"/>
              </w:num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Последний день смены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Начальник лагеря</w:t>
            </w:r>
          </w:p>
        </w:tc>
      </w:tr>
      <w:tr w:rsidR="004E324E" w:rsidRPr="00217E0F" w:rsidTr="004E324E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3B76CA">
            <w:pPr>
              <w:numPr>
                <w:ilvl w:val="0"/>
                <w:numId w:val="10"/>
              </w:num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217E0F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217E0F">
              <w:rPr>
                <w:rFonts w:eastAsia="Calibri"/>
                <w:sz w:val="28"/>
                <w:szCs w:val="28"/>
              </w:rPr>
              <w:t xml:space="preserve"> посещением детей смены.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2F61B5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Июн</w:t>
            </w:r>
            <w:r w:rsidR="004E324E" w:rsidRPr="00217E0F">
              <w:rPr>
                <w:rFonts w:eastAsia="Calibri"/>
                <w:sz w:val="28"/>
                <w:szCs w:val="28"/>
              </w:rPr>
              <w:t>ь – август</w:t>
            </w:r>
          </w:p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202</w:t>
            </w:r>
            <w:r w:rsidR="00AD390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 xml:space="preserve">Воспитатели, </w:t>
            </w: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Заместитель директора по ВР</w:t>
            </w:r>
          </w:p>
        </w:tc>
      </w:tr>
      <w:tr w:rsidR="004E324E" w:rsidRPr="00217E0F" w:rsidTr="004E324E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3B76CA">
            <w:pPr>
              <w:numPr>
                <w:ilvl w:val="0"/>
                <w:numId w:val="10"/>
              </w:num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217E0F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217E0F">
              <w:rPr>
                <w:rFonts w:eastAsia="Calibri"/>
                <w:sz w:val="28"/>
                <w:szCs w:val="28"/>
              </w:rPr>
              <w:t xml:space="preserve"> реализацией программы.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2F61B5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Июн</w:t>
            </w:r>
            <w:r w:rsidR="004E324E" w:rsidRPr="00217E0F">
              <w:rPr>
                <w:rFonts w:eastAsia="Calibri"/>
                <w:sz w:val="28"/>
                <w:szCs w:val="28"/>
              </w:rPr>
              <w:t>ь – август</w:t>
            </w:r>
          </w:p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202</w:t>
            </w:r>
            <w:r w:rsidR="00AD390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Начальник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Заместитель директора по ВР</w:t>
            </w:r>
          </w:p>
        </w:tc>
      </w:tr>
      <w:tr w:rsidR="004E324E" w:rsidRPr="00217E0F" w:rsidTr="004E324E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3B76CA">
            <w:pPr>
              <w:numPr>
                <w:ilvl w:val="0"/>
                <w:numId w:val="10"/>
              </w:num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217E0F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217E0F">
              <w:rPr>
                <w:rFonts w:eastAsia="Calibri"/>
                <w:sz w:val="28"/>
                <w:szCs w:val="28"/>
              </w:rPr>
              <w:t xml:space="preserve"> здоровьем и безопасностью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2F61B5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Июн</w:t>
            </w:r>
            <w:r w:rsidR="004E324E" w:rsidRPr="00217E0F">
              <w:rPr>
                <w:rFonts w:eastAsia="Calibri"/>
                <w:sz w:val="28"/>
                <w:szCs w:val="28"/>
              </w:rPr>
              <w:t>ь – август</w:t>
            </w:r>
          </w:p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202</w:t>
            </w:r>
            <w:r w:rsidR="00AD390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Ответственный за соблюдение санитарно-эпидемиологических требований, воспитатели, начальник лагеря.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0F" w:rsidRDefault="004E324E" w:rsidP="00217E0F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Начальник лагеря,</w:t>
            </w:r>
          </w:p>
          <w:p w:rsidR="004E324E" w:rsidRPr="00217E0F" w:rsidRDefault="00AD390F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фельдшер 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</w:rPr>
              <w:t>ФАПа</w:t>
            </w:r>
            <w:proofErr w:type="spellEnd"/>
            <w:r>
              <w:rPr>
                <w:rFonts w:eastAsia="Calibri"/>
                <w:sz w:val="28"/>
                <w:szCs w:val="28"/>
                <w:shd w:val="clear" w:color="auto" w:fill="FFFFFF"/>
              </w:rPr>
              <w:t>,</w:t>
            </w:r>
            <w:r w:rsidR="004E324E" w:rsidRPr="00217E0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 воспитатели</w:t>
            </w:r>
          </w:p>
        </w:tc>
      </w:tr>
      <w:tr w:rsidR="004E324E" w:rsidRPr="00217E0F" w:rsidTr="004E324E">
        <w:trPr>
          <w:trHeight w:val="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3B76CA">
            <w:pPr>
              <w:numPr>
                <w:ilvl w:val="0"/>
                <w:numId w:val="10"/>
              </w:num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Контроль за выполнение СанПиНа, требований за соблюдением ОТ и ТБ, противопожарных норм.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2F61B5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Июн</w:t>
            </w:r>
            <w:r w:rsidR="004E324E" w:rsidRPr="00217E0F">
              <w:rPr>
                <w:rFonts w:eastAsia="Calibri"/>
                <w:sz w:val="28"/>
                <w:szCs w:val="28"/>
              </w:rPr>
              <w:t>ь – август</w:t>
            </w:r>
          </w:p>
          <w:p w:rsidR="004E324E" w:rsidRPr="00217E0F" w:rsidRDefault="004E324E" w:rsidP="00AD39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202</w:t>
            </w:r>
            <w:r w:rsidR="00AD390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Ответственный за соблюдение санитарно-эпидемиологических требований, воспитатели, начальник лагеря.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Заместитель директора по ВР,</w:t>
            </w: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заместитель директора по АХЧ.</w:t>
            </w:r>
          </w:p>
        </w:tc>
      </w:tr>
      <w:tr w:rsidR="004E324E" w:rsidRPr="00217E0F" w:rsidTr="004E324E">
        <w:trPr>
          <w:trHeight w:val="9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3B76CA">
            <w:pPr>
              <w:numPr>
                <w:ilvl w:val="0"/>
                <w:numId w:val="10"/>
              </w:num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Подвед</w:t>
            </w:r>
            <w:r w:rsidR="00AD390F">
              <w:rPr>
                <w:rFonts w:eastAsia="Calibri"/>
                <w:sz w:val="28"/>
                <w:szCs w:val="28"/>
              </w:rPr>
              <w:t>ение итогов летней кампании 2024</w:t>
            </w:r>
            <w:r w:rsidRPr="00217E0F">
              <w:rPr>
                <w:rFonts w:eastAsia="Calibri"/>
                <w:sz w:val="28"/>
                <w:szCs w:val="28"/>
              </w:rPr>
              <w:t xml:space="preserve"> на совещании при директоре.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Август 202</w:t>
            </w:r>
            <w:r w:rsidR="00AD390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  <w:shd w:val="clear" w:color="auto" w:fill="FFFFFF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4E" w:rsidRPr="00217E0F" w:rsidRDefault="004E324E" w:rsidP="00217E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17E0F">
              <w:rPr>
                <w:rFonts w:eastAsia="Calibri"/>
                <w:sz w:val="28"/>
                <w:szCs w:val="28"/>
              </w:rPr>
              <w:t>Директор</w:t>
            </w:r>
          </w:p>
        </w:tc>
      </w:tr>
    </w:tbl>
    <w:p w:rsidR="004E324E" w:rsidRPr="00217E0F" w:rsidRDefault="004E324E" w:rsidP="00217E0F">
      <w:pPr>
        <w:pStyle w:val="Style20"/>
        <w:widowControl/>
        <w:tabs>
          <w:tab w:val="left" w:pos="226"/>
        </w:tabs>
        <w:ind w:firstLine="709"/>
        <w:jc w:val="center"/>
        <w:rPr>
          <w:color w:val="FF0000"/>
          <w:sz w:val="28"/>
          <w:szCs w:val="28"/>
        </w:rPr>
      </w:pPr>
    </w:p>
    <w:p w:rsidR="004E324E" w:rsidRPr="00217E0F" w:rsidRDefault="004E324E" w:rsidP="00217E0F">
      <w:pPr>
        <w:ind w:right="-40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lastRenderedPageBreak/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ведутся рабочие педагогические дневники. </w:t>
      </w:r>
    </w:p>
    <w:p w:rsidR="004E324E" w:rsidRDefault="004E324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3D1935" w:rsidRPr="00217E0F" w:rsidRDefault="003D1935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3577EB" w:rsidRPr="00217E0F" w:rsidRDefault="003213FB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217E0F">
        <w:rPr>
          <w:b/>
          <w:bCs/>
          <w:sz w:val="28"/>
          <w:szCs w:val="28"/>
          <w:u w:val="single"/>
        </w:rPr>
        <w:t>9</w:t>
      </w:r>
      <w:r w:rsidR="00532EA2" w:rsidRPr="00217E0F">
        <w:rPr>
          <w:b/>
          <w:bCs/>
          <w:sz w:val="28"/>
          <w:szCs w:val="28"/>
          <w:u w:val="single"/>
        </w:rPr>
        <w:t>. Условия реализации программы</w:t>
      </w:r>
    </w:p>
    <w:p w:rsidR="009A5179" w:rsidRPr="00217E0F" w:rsidRDefault="009A5179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A37BFC" w:rsidRPr="00217E0F" w:rsidRDefault="00A37BFC" w:rsidP="003B76CA">
      <w:pPr>
        <w:pStyle w:val="ac"/>
        <w:numPr>
          <w:ilvl w:val="0"/>
          <w:numId w:val="16"/>
        </w:numPr>
        <w:spacing w:after="0" w:line="240" w:lineRule="auto"/>
        <w:ind w:firstLine="709"/>
        <w:contextualSpacing w:val="0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17E0F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Нормативно-правовые условия</w:t>
      </w:r>
      <w:r w:rsidRPr="00217E0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Нормативно-правовая база</w:t>
      </w:r>
    </w:p>
    <w:p w:rsidR="00EC3201" w:rsidRPr="00217E0F" w:rsidRDefault="00EC3201" w:rsidP="00217E0F">
      <w:pPr>
        <w:ind w:firstLine="709"/>
        <w:jc w:val="both"/>
        <w:rPr>
          <w:sz w:val="28"/>
          <w:szCs w:val="28"/>
        </w:rPr>
      </w:pPr>
    </w:p>
    <w:p w:rsidR="00EC3201" w:rsidRPr="00B3016B" w:rsidRDefault="00EC3201" w:rsidP="00B3016B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Программа разработана в соответствии с действующими нормативно-правовыми документами школы:</w:t>
      </w:r>
      <w:r w:rsidRPr="00B3016B">
        <w:rPr>
          <w:sz w:val="28"/>
          <w:szCs w:val="28"/>
        </w:rPr>
        <w:t xml:space="preserve"> </w:t>
      </w:r>
    </w:p>
    <w:p w:rsidR="00EC3201" w:rsidRPr="00217E0F" w:rsidRDefault="00EC3201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Конвенцией ООН о правах ребенка;</w:t>
      </w:r>
    </w:p>
    <w:p w:rsidR="00EC3201" w:rsidRPr="00217E0F" w:rsidRDefault="00EC3201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Конституцией РФ;</w:t>
      </w:r>
    </w:p>
    <w:p w:rsidR="00EC3201" w:rsidRPr="00217E0F" w:rsidRDefault="00EC3201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Законом РФ «Об образовании в Российской Федерации» №273-ФЗ от 29.12.2012г.;</w:t>
      </w:r>
    </w:p>
    <w:p w:rsidR="00EC3201" w:rsidRPr="00217E0F" w:rsidRDefault="00EC3201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Трудовым кодексом РФ № 197-ФЗ;</w:t>
      </w:r>
    </w:p>
    <w:p w:rsidR="00EC3201" w:rsidRPr="00217E0F" w:rsidRDefault="00EC3201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Приказом Министерства образования РФ от 13.07.2001г № 2688 «Об утверждении порядка проведения смен профильных лагерей, лагерей с дневным пребыванием, лагерей труда и отдыха»;</w:t>
      </w:r>
    </w:p>
    <w:p w:rsidR="00EC3201" w:rsidRPr="00217E0F" w:rsidRDefault="00EC3201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EC3201" w:rsidRPr="00217E0F" w:rsidRDefault="00EC3201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 xml:space="preserve">Распоряжением Правительства Тюменской области № </w:t>
      </w:r>
      <w:r w:rsidR="002F61B5" w:rsidRPr="00217E0F">
        <w:rPr>
          <w:sz w:val="28"/>
          <w:szCs w:val="28"/>
        </w:rPr>
        <w:t>1</w:t>
      </w:r>
      <w:r w:rsidR="00F964A5">
        <w:rPr>
          <w:sz w:val="28"/>
          <w:szCs w:val="28"/>
        </w:rPr>
        <w:t>196</w:t>
      </w:r>
      <w:r w:rsidRPr="00217E0F">
        <w:rPr>
          <w:sz w:val="28"/>
          <w:szCs w:val="28"/>
        </w:rPr>
        <w:t xml:space="preserve">-рп от </w:t>
      </w:r>
      <w:r w:rsidR="00F964A5">
        <w:rPr>
          <w:sz w:val="28"/>
          <w:szCs w:val="28"/>
        </w:rPr>
        <w:t>15.12</w:t>
      </w:r>
      <w:r w:rsidR="002F61B5" w:rsidRPr="00217E0F">
        <w:rPr>
          <w:sz w:val="28"/>
          <w:szCs w:val="28"/>
        </w:rPr>
        <w:t>.2023</w:t>
      </w:r>
      <w:r w:rsidRPr="00217E0F">
        <w:rPr>
          <w:sz w:val="28"/>
          <w:szCs w:val="28"/>
        </w:rPr>
        <w:t>г. «Об организации детской оздоровительной кам</w:t>
      </w:r>
      <w:r w:rsidR="002F61B5" w:rsidRPr="00217E0F">
        <w:rPr>
          <w:sz w:val="28"/>
          <w:szCs w:val="28"/>
        </w:rPr>
        <w:t>пании в Тюменской области в 202</w:t>
      </w:r>
      <w:r w:rsidR="00F964A5">
        <w:rPr>
          <w:sz w:val="28"/>
          <w:szCs w:val="28"/>
        </w:rPr>
        <w:t>4</w:t>
      </w:r>
      <w:r w:rsidRPr="00217E0F">
        <w:rPr>
          <w:sz w:val="28"/>
          <w:szCs w:val="28"/>
        </w:rPr>
        <w:t xml:space="preserve"> году»;</w:t>
      </w:r>
    </w:p>
    <w:p w:rsidR="00EC3201" w:rsidRPr="00DD2E56" w:rsidRDefault="00EC3201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 w:rsidRPr="00DD2E56">
        <w:rPr>
          <w:sz w:val="28"/>
          <w:szCs w:val="28"/>
        </w:rPr>
        <w:t>Постановлением Правительства Тюменской области от 28.12.2021 №567-п «Об организации отдыха и оздоровления детей в организациях отдыха и оздоровления Тюменской области»;</w:t>
      </w:r>
    </w:p>
    <w:p w:rsidR="00EC3201" w:rsidRPr="00DD2E56" w:rsidRDefault="00EC3201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 w:rsidRPr="00DD2E56">
        <w:rPr>
          <w:sz w:val="28"/>
          <w:szCs w:val="28"/>
        </w:rPr>
        <w:t>Постановлением Правительства Тюменской области от 20.12.2021 №849 –</w:t>
      </w:r>
      <w:proofErr w:type="gramStart"/>
      <w:r w:rsidRPr="00DD2E56">
        <w:rPr>
          <w:sz w:val="28"/>
          <w:szCs w:val="28"/>
        </w:rPr>
        <w:t>п</w:t>
      </w:r>
      <w:proofErr w:type="gramEnd"/>
      <w:r w:rsidRPr="00DD2E56">
        <w:rPr>
          <w:sz w:val="28"/>
          <w:szCs w:val="28"/>
        </w:rPr>
        <w:t xml:space="preserve"> «О внесении изменений в постановление от 28.12.2021 №567-п»;</w:t>
      </w:r>
    </w:p>
    <w:p w:rsidR="00EC3201" w:rsidRPr="00217E0F" w:rsidRDefault="00EC3201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Постановлением Правительства Тюменской области от 07.06.2010 №160-п «Об утверждении Положения об организации в Тюменской области лагерей с дневным пребыванием, осуществляющих организацию отдыха и оздоровления детей в каникулярное время» (с изменениями на 19 июня 2020 года);</w:t>
      </w:r>
    </w:p>
    <w:p w:rsidR="00EC3201" w:rsidRPr="00217E0F" w:rsidRDefault="00EC3201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 xml:space="preserve">Постановлением Главного санитарного врача Российской Федерации от 28.09.2020 №28 «Об утверждении санитарных правил СП 2.4.3648-20 «Санитарно - эпидемиологические требования к организации воспитания и обучения, отдыха и оздоровления детей и молодежи»;  </w:t>
      </w:r>
    </w:p>
    <w:p w:rsidR="00EC3201" w:rsidRDefault="00B3016B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EC3201" w:rsidRPr="00217E0F">
        <w:rPr>
          <w:sz w:val="28"/>
          <w:szCs w:val="28"/>
        </w:rPr>
        <w:t xml:space="preserve"> Администрации Армизонского муниципального района №</w:t>
      </w:r>
      <w:r>
        <w:rPr>
          <w:sz w:val="28"/>
          <w:szCs w:val="28"/>
        </w:rPr>
        <w:t>7 от 17.01.2024</w:t>
      </w:r>
      <w:r w:rsidR="00EC3201" w:rsidRPr="00217E0F">
        <w:rPr>
          <w:sz w:val="28"/>
          <w:szCs w:val="28"/>
        </w:rPr>
        <w:t>г</w:t>
      </w:r>
      <w:r w:rsidR="007B1584">
        <w:rPr>
          <w:sz w:val="28"/>
          <w:szCs w:val="28"/>
        </w:rPr>
        <w:t>.</w:t>
      </w:r>
      <w:r w:rsidR="00EC3201" w:rsidRPr="00217E0F">
        <w:rPr>
          <w:sz w:val="28"/>
          <w:szCs w:val="28"/>
        </w:rPr>
        <w:t xml:space="preserve"> «</w:t>
      </w:r>
      <w:r w:rsidR="007B1584">
        <w:rPr>
          <w:sz w:val="28"/>
          <w:szCs w:val="28"/>
        </w:rPr>
        <w:t xml:space="preserve">Об </w:t>
      </w:r>
      <w:r>
        <w:rPr>
          <w:sz w:val="28"/>
          <w:szCs w:val="28"/>
        </w:rPr>
        <w:t>организации детской оздоровительной кампании в Армизонском муниципальном районе в 2024 году</w:t>
      </w:r>
      <w:r w:rsidR="00EC3201" w:rsidRPr="00217E0F">
        <w:rPr>
          <w:sz w:val="28"/>
          <w:szCs w:val="28"/>
        </w:rPr>
        <w:t>»;</w:t>
      </w:r>
    </w:p>
    <w:p w:rsidR="00F964A5" w:rsidRPr="00217E0F" w:rsidRDefault="00F964A5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Армизонского муниципального района №20-ав от 17.01.2024г. «Об утверждении графика проведения смен и количества детей в лагерях дневного пребывания на базе учреждений общего образования, дополнительного образования и спорта»;</w:t>
      </w:r>
    </w:p>
    <w:p w:rsidR="00EC3201" w:rsidRPr="00217E0F" w:rsidRDefault="00B3016B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Приказом отдела образования А</w:t>
      </w:r>
      <w:r w:rsidR="00EC3201" w:rsidRPr="00217E0F">
        <w:rPr>
          <w:sz w:val="28"/>
          <w:szCs w:val="28"/>
        </w:rPr>
        <w:t xml:space="preserve">дминистрации Армизонского муниципального района </w:t>
      </w:r>
      <w:r w:rsidR="00EC3201" w:rsidRPr="00217E0F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12</w:t>
      </w:r>
      <w:r w:rsidR="00EC3201" w:rsidRPr="00217E0F">
        <w:rPr>
          <w:color w:val="000000" w:themeColor="text1"/>
          <w:sz w:val="28"/>
          <w:szCs w:val="28"/>
        </w:rPr>
        <w:t xml:space="preserve">-од </w:t>
      </w:r>
      <w:r w:rsidR="00EC3201" w:rsidRPr="00217E0F">
        <w:rPr>
          <w:color w:val="FF0000"/>
          <w:sz w:val="28"/>
          <w:szCs w:val="28"/>
        </w:rPr>
        <w:t xml:space="preserve"> </w:t>
      </w:r>
      <w:r w:rsidR="00EC3201" w:rsidRPr="00217E0F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="00BC052C" w:rsidRPr="00217E0F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BC052C" w:rsidRPr="00217E0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EC3201" w:rsidRPr="00217E0F">
        <w:rPr>
          <w:sz w:val="28"/>
          <w:szCs w:val="28"/>
        </w:rPr>
        <w:t>г</w:t>
      </w:r>
      <w:r w:rsidR="00EC3201" w:rsidRPr="00217E0F">
        <w:rPr>
          <w:color w:val="FF0000"/>
          <w:sz w:val="28"/>
          <w:szCs w:val="28"/>
        </w:rPr>
        <w:t xml:space="preserve"> </w:t>
      </w:r>
      <w:r w:rsidR="00EC3201" w:rsidRPr="00217E0F">
        <w:rPr>
          <w:sz w:val="28"/>
          <w:szCs w:val="28"/>
        </w:rPr>
        <w:t>«</w:t>
      </w:r>
      <w:r w:rsidR="00F964A5">
        <w:rPr>
          <w:sz w:val="28"/>
          <w:szCs w:val="28"/>
        </w:rPr>
        <w:t xml:space="preserve">Об организации летнего отдыха, </w:t>
      </w:r>
      <w:r w:rsidR="00EC3201" w:rsidRPr="00217E0F">
        <w:rPr>
          <w:sz w:val="28"/>
          <w:szCs w:val="28"/>
        </w:rPr>
        <w:t>занятости детей и</w:t>
      </w:r>
      <w:r w:rsidR="00F964A5">
        <w:rPr>
          <w:sz w:val="28"/>
          <w:szCs w:val="28"/>
        </w:rPr>
        <w:t xml:space="preserve"> подростков в 2024</w:t>
      </w:r>
      <w:r w:rsidR="00EC3201" w:rsidRPr="00217E0F">
        <w:rPr>
          <w:sz w:val="28"/>
          <w:szCs w:val="28"/>
        </w:rPr>
        <w:t>году»;</w:t>
      </w:r>
    </w:p>
    <w:p w:rsidR="00EC3201" w:rsidRPr="00217E0F" w:rsidRDefault="00EC3201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 xml:space="preserve">Положением </w:t>
      </w:r>
      <w:proofErr w:type="gramStart"/>
      <w:r w:rsidRPr="00217E0F">
        <w:rPr>
          <w:sz w:val="28"/>
          <w:szCs w:val="28"/>
        </w:rPr>
        <w:t>Южно-Дубровинской</w:t>
      </w:r>
      <w:proofErr w:type="gramEnd"/>
      <w:r w:rsidRPr="00217E0F">
        <w:rPr>
          <w:sz w:val="28"/>
          <w:szCs w:val="28"/>
        </w:rPr>
        <w:t xml:space="preserve"> средней общеобразовательной школы «О лагере с дневным пребыванием детей»;</w:t>
      </w:r>
    </w:p>
    <w:p w:rsidR="00EC3201" w:rsidRPr="00217E0F" w:rsidRDefault="00EC3201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 xml:space="preserve">Программой лагеря  с дневным пребыванием детей </w:t>
      </w:r>
      <w:proofErr w:type="gramStart"/>
      <w:r w:rsidRPr="00217E0F">
        <w:rPr>
          <w:sz w:val="28"/>
          <w:szCs w:val="28"/>
        </w:rPr>
        <w:t>Южно-Дубровинской</w:t>
      </w:r>
      <w:proofErr w:type="gramEnd"/>
      <w:r w:rsidRPr="00217E0F">
        <w:rPr>
          <w:sz w:val="28"/>
          <w:szCs w:val="28"/>
        </w:rPr>
        <w:t xml:space="preserve"> средней общеобразовательной школы;</w:t>
      </w:r>
    </w:p>
    <w:p w:rsidR="00EC3201" w:rsidRPr="00217E0F" w:rsidRDefault="00EC3201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Правилами по технике безопасности, пожарной безопасности;</w:t>
      </w:r>
    </w:p>
    <w:p w:rsidR="00EC3201" w:rsidRPr="00217E0F" w:rsidRDefault="00EC3201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Рекомендациями по профилактике детского травматизма, предупреждению несчастных случаев с детьми;</w:t>
      </w:r>
    </w:p>
    <w:p w:rsidR="00EC3201" w:rsidRPr="00217E0F" w:rsidRDefault="00EC3201" w:rsidP="003B76CA">
      <w:pPr>
        <w:numPr>
          <w:ilvl w:val="3"/>
          <w:numId w:val="15"/>
        </w:numPr>
        <w:ind w:left="0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 xml:space="preserve"> Должностными инструкциями</w:t>
      </w:r>
    </w:p>
    <w:p w:rsidR="00A37BFC" w:rsidRPr="00217E0F" w:rsidRDefault="00A37BFC" w:rsidP="00217E0F">
      <w:pPr>
        <w:ind w:right="709" w:firstLine="709"/>
        <w:jc w:val="both"/>
        <w:rPr>
          <w:color w:val="000000"/>
          <w:sz w:val="28"/>
          <w:szCs w:val="28"/>
        </w:rPr>
      </w:pPr>
    </w:p>
    <w:p w:rsidR="00A37BFC" w:rsidRPr="00217E0F" w:rsidRDefault="00A37BFC" w:rsidP="003B76CA">
      <w:pPr>
        <w:numPr>
          <w:ilvl w:val="0"/>
          <w:numId w:val="5"/>
        </w:numPr>
        <w:ind w:right="709" w:firstLine="709"/>
        <w:jc w:val="both"/>
        <w:rPr>
          <w:b/>
          <w:sz w:val="28"/>
          <w:szCs w:val="28"/>
        </w:rPr>
      </w:pPr>
      <w:r w:rsidRPr="00217E0F">
        <w:rPr>
          <w:b/>
          <w:sz w:val="28"/>
          <w:szCs w:val="28"/>
        </w:rPr>
        <w:t xml:space="preserve">Материально-технические условия предусматривают: </w:t>
      </w:r>
    </w:p>
    <w:p w:rsidR="00A37BFC" w:rsidRPr="00217E0F" w:rsidRDefault="00A37BFC" w:rsidP="003B76CA">
      <w:pPr>
        <w:numPr>
          <w:ilvl w:val="0"/>
          <w:numId w:val="6"/>
        </w:numPr>
        <w:ind w:left="643" w:right="709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спортивный зал</w:t>
      </w:r>
    </w:p>
    <w:p w:rsidR="00A37BFC" w:rsidRPr="00217E0F" w:rsidRDefault="00A37BFC" w:rsidP="003B76CA">
      <w:pPr>
        <w:numPr>
          <w:ilvl w:val="0"/>
          <w:numId w:val="6"/>
        </w:numPr>
        <w:ind w:left="643" w:right="709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школьная библиотека</w:t>
      </w:r>
    </w:p>
    <w:p w:rsidR="00A37BFC" w:rsidRPr="00217E0F" w:rsidRDefault="00A37BFC" w:rsidP="003B76CA">
      <w:pPr>
        <w:numPr>
          <w:ilvl w:val="0"/>
          <w:numId w:val="6"/>
        </w:numPr>
        <w:ind w:left="643" w:right="709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столовая</w:t>
      </w:r>
    </w:p>
    <w:p w:rsidR="00A37BFC" w:rsidRPr="00217E0F" w:rsidRDefault="00A37BFC" w:rsidP="003B76CA">
      <w:pPr>
        <w:numPr>
          <w:ilvl w:val="0"/>
          <w:numId w:val="6"/>
        </w:numPr>
        <w:ind w:left="643" w:right="709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отрядные комнаты</w:t>
      </w:r>
    </w:p>
    <w:p w:rsidR="00A37BFC" w:rsidRPr="00217E0F" w:rsidRDefault="00A37BFC" w:rsidP="003B76CA">
      <w:pPr>
        <w:numPr>
          <w:ilvl w:val="0"/>
          <w:numId w:val="6"/>
        </w:numPr>
        <w:ind w:left="643" w:right="709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спортивная площадка</w:t>
      </w:r>
    </w:p>
    <w:p w:rsidR="00A37BFC" w:rsidRPr="00217E0F" w:rsidRDefault="00A37BFC" w:rsidP="003B76CA">
      <w:pPr>
        <w:numPr>
          <w:ilvl w:val="0"/>
          <w:numId w:val="6"/>
        </w:numPr>
        <w:ind w:left="643" w:right="709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художественные средства, игры настольные и др.</w:t>
      </w:r>
    </w:p>
    <w:p w:rsidR="00A37BFC" w:rsidRPr="00217E0F" w:rsidRDefault="00A37BFC" w:rsidP="003B76CA">
      <w:pPr>
        <w:numPr>
          <w:ilvl w:val="0"/>
          <w:numId w:val="6"/>
        </w:numPr>
        <w:ind w:left="643" w:right="709"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аудиотека, фонограммы</w:t>
      </w:r>
    </w:p>
    <w:p w:rsidR="00A37BFC" w:rsidRPr="00217E0F" w:rsidRDefault="00A37BFC" w:rsidP="003B76CA">
      <w:pPr>
        <w:numPr>
          <w:ilvl w:val="0"/>
          <w:numId w:val="6"/>
        </w:numPr>
        <w:ind w:left="643" w:right="709"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канцелярские принадлежности</w:t>
      </w:r>
    </w:p>
    <w:p w:rsidR="00A37BFC" w:rsidRPr="00217E0F" w:rsidRDefault="00A37BFC" w:rsidP="003B76CA">
      <w:pPr>
        <w:numPr>
          <w:ilvl w:val="0"/>
          <w:numId w:val="6"/>
        </w:numPr>
        <w:ind w:left="643" w:right="709"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компьютеры с выходом в Интернет, принтеры, ксероксы,</w:t>
      </w:r>
    </w:p>
    <w:p w:rsidR="00A37BFC" w:rsidRPr="00217E0F" w:rsidRDefault="00A37BFC" w:rsidP="003B76CA">
      <w:pPr>
        <w:numPr>
          <w:ilvl w:val="0"/>
          <w:numId w:val="6"/>
        </w:numPr>
        <w:ind w:left="643" w:right="709"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мультимедийные проекторы</w:t>
      </w:r>
    </w:p>
    <w:p w:rsidR="00A37BFC" w:rsidRPr="00217E0F" w:rsidRDefault="00A37BFC" w:rsidP="003B76CA">
      <w:pPr>
        <w:numPr>
          <w:ilvl w:val="0"/>
          <w:numId w:val="6"/>
        </w:numPr>
        <w:ind w:left="643" w:right="709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хозяйственный инвентарь</w:t>
      </w:r>
      <w:r w:rsidRPr="00217E0F">
        <w:rPr>
          <w:color w:val="000000"/>
          <w:sz w:val="28"/>
          <w:szCs w:val="28"/>
        </w:rPr>
        <w:t>.</w:t>
      </w:r>
    </w:p>
    <w:p w:rsidR="00A37BFC" w:rsidRPr="00217E0F" w:rsidRDefault="00A37BFC" w:rsidP="00217E0F">
      <w:pPr>
        <w:ind w:right="709" w:firstLine="709"/>
        <w:jc w:val="both"/>
        <w:rPr>
          <w:color w:val="000000"/>
          <w:sz w:val="28"/>
          <w:szCs w:val="28"/>
        </w:rPr>
      </w:pPr>
    </w:p>
    <w:p w:rsidR="00A37BFC" w:rsidRPr="00217E0F" w:rsidRDefault="00A37BFC" w:rsidP="003B76CA">
      <w:pPr>
        <w:numPr>
          <w:ilvl w:val="1"/>
          <w:numId w:val="4"/>
        </w:numPr>
        <w:tabs>
          <w:tab w:val="num" w:pos="426"/>
        </w:tabs>
        <w:ind w:left="709" w:right="709" w:firstLine="709"/>
        <w:jc w:val="both"/>
        <w:rPr>
          <w:b/>
          <w:sz w:val="28"/>
          <w:szCs w:val="28"/>
        </w:rPr>
      </w:pPr>
      <w:r w:rsidRPr="00217E0F">
        <w:rPr>
          <w:b/>
          <w:sz w:val="28"/>
          <w:szCs w:val="28"/>
        </w:rPr>
        <w:t xml:space="preserve">Кадровые условия. </w:t>
      </w:r>
    </w:p>
    <w:p w:rsidR="00BC052C" w:rsidRPr="00217E0F" w:rsidRDefault="00BC052C" w:rsidP="00217E0F">
      <w:pPr>
        <w:pStyle w:val="ac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7E0F">
        <w:rPr>
          <w:rFonts w:ascii="Times New Roman" w:hAnsi="Times New Roman"/>
          <w:sz w:val="28"/>
          <w:szCs w:val="28"/>
        </w:rPr>
        <w:t>Оздоровление и развитие детей в значительной степени зависит от знаний, умений, и подготовленности к работе взрослых, которые организуют жизнедеятельность лагеря.</w:t>
      </w:r>
    </w:p>
    <w:p w:rsidR="00BC052C" w:rsidRPr="00217E0F" w:rsidRDefault="00BC052C" w:rsidP="00217E0F">
      <w:pPr>
        <w:pStyle w:val="ac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7E0F">
        <w:rPr>
          <w:rFonts w:ascii="Times New Roman" w:hAnsi="Times New Roman"/>
          <w:sz w:val="28"/>
          <w:szCs w:val="28"/>
        </w:rPr>
        <w:t xml:space="preserve">Подбор и расстановка кадров осуществляется администрацией филиала МАОУ </w:t>
      </w:r>
      <w:proofErr w:type="gramStart"/>
      <w:r w:rsidRPr="00217E0F">
        <w:rPr>
          <w:rFonts w:ascii="Times New Roman" w:hAnsi="Times New Roman"/>
          <w:sz w:val="28"/>
          <w:szCs w:val="28"/>
        </w:rPr>
        <w:t>Южно-Дубровинской</w:t>
      </w:r>
      <w:proofErr w:type="gramEnd"/>
      <w:r w:rsidRPr="00217E0F">
        <w:rPr>
          <w:rFonts w:ascii="Times New Roman" w:hAnsi="Times New Roman"/>
          <w:sz w:val="28"/>
          <w:szCs w:val="28"/>
        </w:rPr>
        <w:t xml:space="preserve"> СОШ совместно с начальником лагеря. Перед началом работы лагеря проходит установочный семинар для воспитателей.</w:t>
      </w:r>
    </w:p>
    <w:p w:rsidR="007B1584" w:rsidRDefault="007B1584" w:rsidP="003B76CA">
      <w:pPr>
        <w:numPr>
          <w:ilvl w:val="0"/>
          <w:numId w:val="7"/>
        </w:num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</w:t>
      </w:r>
      <w:r w:rsidRPr="00C1139B">
        <w:rPr>
          <w:sz w:val="28"/>
          <w:szCs w:val="28"/>
        </w:rPr>
        <w:t xml:space="preserve"> – автор и руководитель программы лагеря</w:t>
      </w:r>
      <w:r>
        <w:rPr>
          <w:sz w:val="28"/>
          <w:szCs w:val="28"/>
        </w:rPr>
        <w:t>.</w:t>
      </w:r>
    </w:p>
    <w:p w:rsidR="007B1584" w:rsidRPr="00C1139B" w:rsidRDefault="007B1584" w:rsidP="003B76CA">
      <w:pPr>
        <w:numPr>
          <w:ilvl w:val="0"/>
          <w:numId w:val="7"/>
        </w:numPr>
        <w:ind w:right="-1"/>
        <w:contextualSpacing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Начальник лагеря  планирует, организует и контролирует все направления деятельности лагеря.</w:t>
      </w:r>
    </w:p>
    <w:p w:rsidR="00A92D89" w:rsidRDefault="00A92D89" w:rsidP="003B76CA">
      <w:pPr>
        <w:numPr>
          <w:ilvl w:val="0"/>
          <w:numId w:val="7"/>
        </w:numPr>
        <w:ind w:right="-1"/>
        <w:contextualSpacing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Воспитатели организуют воспитательную работу в отрядах, несут ответственность за жизнь, здоровье и безопасность детей.</w:t>
      </w:r>
    </w:p>
    <w:p w:rsidR="00A92D89" w:rsidRDefault="00A92D89" w:rsidP="003B76CA">
      <w:pPr>
        <w:numPr>
          <w:ilvl w:val="0"/>
          <w:numId w:val="7"/>
        </w:numPr>
        <w:ind w:right="-1"/>
        <w:contextualSpacing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Организаторы спортивно-массовых мероприятий, педагоги дополнительного образования спорткомплекса -  организуют спортивно-массовую работу лагеря, организуют работу кружков и секций.</w:t>
      </w:r>
    </w:p>
    <w:p w:rsidR="007B1584" w:rsidRDefault="00A92D89" w:rsidP="003B76CA">
      <w:pPr>
        <w:numPr>
          <w:ilvl w:val="0"/>
          <w:numId w:val="7"/>
        </w:num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B1584" w:rsidRPr="00C1139B">
        <w:rPr>
          <w:color w:val="000000"/>
          <w:sz w:val="28"/>
          <w:szCs w:val="28"/>
        </w:rPr>
        <w:t>сихолог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р</w:t>
      </w:r>
      <w:r w:rsidRPr="00217E0F">
        <w:rPr>
          <w:sz w:val="28"/>
          <w:szCs w:val="28"/>
        </w:rPr>
        <w:t>уководитель кабинета профилактики ПАВ</w:t>
      </w:r>
      <w:r>
        <w:rPr>
          <w:sz w:val="28"/>
          <w:szCs w:val="28"/>
        </w:rPr>
        <w:t>)</w:t>
      </w:r>
      <w:r w:rsidR="007B1584" w:rsidRPr="00C1139B">
        <w:rPr>
          <w:color w:val="000000"/>
          <w:sz w:val="28"/>
          <w:szCs w:val="28"/>
        </w:rPr>
        <w:t xml:space="preserve"> – работа по созданию благоприятного психологического климата в отрядах, анкетирование обучающихся и ро</w:t>
      </w:r>
      <w:r>
        <w:rPr>
          <w:color w:val="000000"/>
          <w:sz w:val="28"/>
          <w:szCs w:val="28"/>
        </w:rPr>
        <w:t xml:space="preserve">дителей, проведение диагностики, </w:t>
      </w:r>
      <w:r>
        <w:rPr>
          <w:sz w:val="28"/>
          <w:szCs w:val="28"/>
        </w:rPr>
        <w:t>профилактическая работа</w:t>
      </w:r>
      <w:r w:rsidRPr="00217E0F">
        <w:rPr>
          <w:sz w:val="28"/>
          <w:szCs w:val="28"/>
        </w:rPr>
        <w:t xml:space="preserve"> по тематике ЗОЖ, по правилам дорожного движения, по ОБЖ, профилактике употребления ПАВ и предупреждению правонарушений.</w:t>
      </w:r>
    </w:p>
    <w:p w:rsidR="00A92D89" w:rsidRPr="00C1139B" w:rsidRDefault="00A92D89" w:rsidP="003B76CA">
      <w:pPr>
        <w:numPr>
          <w:ilvl w:val="0"/>
          <w:numId w:val="7"/>
        </w:numPr>
        <w:ind w:right="-1"/>
        <w:jc w:val="both"/>
        <w:rPr>
          <w:color w:val="000000"/>
          <w:sz w:val="28"/>
          <w:szCs w:val="28"/>
        </w:rPr>
      </w:pPr>
      <w:r w:rsidRPr="00217E0F">
        <w:rPr>
          <w:sz w:val="28"/>
          <w:szCs w:val="28"/>
        </w:rPr>
        <w:lastRenderedPageBreak/>
        <w:t>Медицинский работник</w:t>
      </w:r>
      <w:r>
        <w:rPr>
          <w:sz w:val="28"/>
          <w:szCs w:val="28"/>
        </w:rPr>
        <w:t xml:space="preserve"> (фельдшер ФАП)</w:t>
      </w:r>
      <w:r w:rsidRPr="00217E0F">
        <w:rPr>
          <w:sz w:val="28"/>
          <w:szCs w:val="28"/>
        </w:rPr>
        <w:t xml:space="preserve"> оказывает необходимую медицинскую помощь, проводит беседы по тематике ЗОЖ, следит за санитарно-гигиеническими условиями в лагере.</w:t>
      </w:r>
    </w:p>
    <w:p w:rsidR="00BC052C" w:rsidRPr="00217E0F" w:rsidRDefault="00BC052C" w:rsidP="00217E0F">
      <w:pPr>
        <w:pStyle w:val="ac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7E0F">
        <w:rPr>
          <w:rFonts w:ascii="Times New Roman" w:hAnsi="Times New Roman"/>
          <w:sz w:val="28"/>
          <w:szCs w:val="28"/>
        </w:rPr>
        <w:t xml:space="preserve">Летний оздоровительный лагерь  с </w:t>
      </w:r>
      <w:proofErr w:type="gramStart"/>
      <w:r w:rsidRPr="00217E0F">
        <w:rPr>
          <w:rFonts w:ascii="Times New Roman" w:hAnsi="Times New Roman"/>
          <w:sz w:val="28"/>
          <w:szCs w:val="28"/>
        </w:rPr>
        <w:t>дневным</w:t>
      </w:r>
      <w:proofErr w:type="gramEnd"/>
      <w:r w:rsidRPr="00217E0F">
        <w:rPr>
          <w:rFonts w:ascii="Times New Roman" w:hAnsi="Times New Roman"/>
          <w:sz w:val="28"/>
          <w:szCs w:val="28"/>
        </w:rPr>
        <w:t xml:space="preserve"> пребывания «Страна детства» активно взаимодействует со структурными подразделениями Армизонского муниципального образования.</w:t>
      </w:r>
    </w:p>
    <w:p w:rsidR="00BC052C" w:rsidRPr="00217E0F" w:rsidRDefault="00BC052C" w:rsidP="00217E0F">
      <w:pPr>
        <w:pStyle w:val="ac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7E0F">
        <w:rPr>
          <w:rFonts w:ascii="Times New Roman" w:hAnsi="Times New Roman"/>
          <w:sz w:val="28"/>
          <w:szCs w:val="28"/>
        </w:rPr>
        <w:t xml:space="preserve">Дом культуры организует для детей развлекательные программы и конкурсы согласно тематике лагерной смены и плану работы. </w:t>
      </w:r>
    </w:p>
    <w:p w:rsidR="00BC052C" w:rsidRPr="00217E0F" w:rsidRDefault="00A92D89" w:rsidP="00A92D89">
      <w:pPr>
        <w:pStyle w:val="ac"/>
        <w:tabs>
          <w:tab w:val="left" w:pos="0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П</w:t>
      </w:r>
      <w:r w:rsidR="00BC052C" w:rsidRPr="00217E0F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,</w:t>
      </w:r>
      <w:r w:rsidR="00BC052C" w:rsidRPr="00217E0F">
        <w:rPr>
          <w:rFonts w:ascii="Times New Roman" w:hAnsi="Times New Roman"/>
          <w:sz w:val="28"/>
          <w:szCs w:val="28"/>
        </w:rPr>
        <w:t xml:space="preserve"> КДН проводит с детьми беседы по профилактике правонарушений среди несовершеннолетних.</w:t>
      </w:r>
    </w:p>
    <w:p w:rsidR="00BC052C" w:rsidRPr="00217E0F" w:rsidRDefault="00BC052C" w:rsidP="00217E0F">
      <w:pPr>
        <w:pStyle w:val="ac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7E0F">
        <w:rPr>
          <w:rFonts w:ascii="Times New Roman" w:hAnsi="Times New Roman"/>
          <w:sz w:val="28"/>
          <w:szCs w:val="28"/>
        </w:rPr>
        <w:t>Руководитель школьной библиотеки знакомит с художественной и научно-популярной литературой гражданско-патриотической направленности, проводит конкурсы, викторины.</w:t>
      </w:r>
    </w:p>
    <w:p w:rsidR="00A37BFC" w:rsidRPr="00217E0F" w:rsidRDefault="00A37BFC" w:rsidP="00217E0F">
      <w:pPr>
        <w:shd w:val="clear" w:color="auto" w:fill="FFFFFF"/>
        <w:ind w:right="-1" w:firstLine="709"/>
        <w:jc w:val="both"/>
        <w:rPr>
          <w:b/>
          <w:bCs/>
          <w:color w:val="000000"/>
          <w:spacing w:val="-3"/>
          <w:sz w:val="28"/>
          <w:szCs w:val="28"/>
        </w:rPr>
      </w:pPr>
    </w:p>
    <w:p w:rsidR="00A37BFC" w:rsidRPr="00217E0F" w:rsidRDefault="00A37BFC" w:rsidP="00217E0F">
      <w:pPr>
        <w:shd w:val="clear" w:color="auto" w:fill="FFFFFF"/>
        <w:ind w:left="709" w:right="-1" w:firstLine="709"/>
        <w:jc w:val="both"/>
        <w:rPr>
          <w:b/>
          <w:color w:val="000000"/>
          <w:sz w:val="28"/>
          <w:szCs w:val="28"/>
        </w:rPr>
      </w:pPr>
      <w:r w:rsidRPr="00217E0F">
        <w:rPr>
          <w:b/>
          <w:bCs/>
          <w:color w:val="000000"/>
          <w:spacing w:val="-3"/>
          <w:sz w:val="28"/>
          <w:szCs w:val="28"/>
        </w:rPr>
        <w:t>4.</w:t>
      </w:r>
      <w:r w:rsidRPr="00217E0F">
        <w:rPr>
          <w:b/>
          <w:color w:val="000000"/>
          <w:sz w:val="28"/>
          <w:szCs w:val="28"/>
        </w:rPr>
        <w:t xml:space="preserve"> Мотивационные условия:</w:t>
      </w:r>
    </w:p>
    <w:p w:rsidR="00A37BFC" w:rsidRPr="00217E0F" w:rsidRDefault="00A37BFC" w:rsidP="003B76CA">
      <w:pPr>
        <w:numPr>
          <w:ilvl w:val="0"/>
          <w:numId w:val="8"/>
        </w:numPr>
        <w:ind w:right="-1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 xml:space="preserve">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</w:t>
      </w:r>
      <w:r w:rsidR="00FC5A91">
        <w:rPr>
          <w:sz w:val="28"/>
          <w:szCs w:val="28"/>
        </w:rPr>
        <w:t xml:space="preserve">в </w:t>
      </w:r>
      <w:proofErr w:type="spellStart"/>
      <w:r w:rsidRPr="00217E0F">
        <w:rPr>
          <w:sz w:val="28"/>
          <w:szCs w:val="28"/>
        </w:rPr>
        <w:t>общелагерных</w:t>
      </w:r>
      <w:proofErr w:type="spellEnd"/>
      <w:r w:rsidRPr="00217E0F">
        <w:rPr>
          <w:sz w:val="28"/>
          <w:szCs w:val="28"/>
        </w:rPr>
        <w:t xml:space="preserve"> мероприятий в дополнительном образовании по интересам</w:t>
      </w:r>
    </w:p>
    <w:p w:rsidR="00A37BFC" w:rsidRPr="00217E0F" w:rsidRDefault="00A37BFC" w:rsidP="003B76CA">
      <w:pPr>
        <w:numPr>
          <w:ilvl w:val="0"/>
          <w:numId w:val="8"/>
        </w:numPr>
        <w:ind w:right="-1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Отбор педагогических приемов и средств с учетом возрастных особенностей детей</w:t>
      </w:r>
    </w:p>
    <w:p w:rsidR="00A37BFC" w:rsidRPr="00217E0F" w:rsidRDefault="00A37BFC" w:rsidP="003B76CA">
      <w:pPr>
        <w:numPr>
          <w:ilvl w:val="0"/>
          <w:numId w:val="8"/>
        </w:numPr>
        <w:ind w:right="-1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Обеспечение единства и взаимосвязи управления самоуправления</w:t>
      </w:r>
    </w:p>
    <w:p w:rsidR="00A37BFC" w:rsidRPr="00217E0F" w:rsidRDefault="00A37BFC" w:rsidP="003B76CA">
      <w:pPr>
        <w:numPr>
          <w:ilvl w:val="0"/>
          <w:numId w:val="8"/>
        </w:numPr>
        <w:ind w:right="-1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Единство педагогических требований во взаимоотношениях с детьми.</w:t>
      </w:r>
    </w:p>
    <w:p w:rsidR="00A37BFC" w:rsidRPr="00217E0F" w:rsidRDefault="00A37BFC" w:rsidP="00217E0F">
      <w:pPr>
        <w:ind w:right="-1" w:firstLine="709"/>
        <w:jc w:val="both"/>
        <w:rPr>
          <w:b/>
          <w:i/>
          <w:sz w:val="28"/>
          <w:szCs w:val="28"/>
        </w:rPr>
      </w:pPr>
    </w:p>
    <w:p w:rsidR="00A37BFC" w:rsidRPr="00217E0F" w:rsidRDefault="00A37BFC" w:rsidP="00217E0F">
      <w:pPr>
        <w:ind w:left="709" w:right="-1" w:firstLine="709"/>
        <w:jc w:val="both"/>
        <w:rPr>
          <w:b/>
          <w:sz w:val="28"/>
          <w:szCs w:val="28"/>
        </w:rPr>
      </w:pPr>
      <w:r w:rsidRPr="00217E0F">
        <w:rPr>
          <w:b/>
          <w:sz w:val="28"/>
          <w:szCs w:val="28"/>
        </w:rPr>
        <w:t>5. Методические условия предусматривают:</w:t>
      </w:r>
    </w:p>
    <w:p w:rsidR="00A37BFC" w:rsidRPr="00217E0F" w:rsidRDefault="00A37BFC" w:rsidP="003B76CA">
      <w:pPr>
        <w:numPr>
          <w:ilvl w:val="0"/>
          <w:numId w:val="9"/>
        </w:numPr>
        <w:ind w:right="-1"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Наличие необходимой документации, программы, плана</w:t>
      </w:r>
    </w:p>
    <w:p w:rsidR="00A37BFC" w:rsidRPr="00217E0F" w:rsidRDefault="00A37BFC" w:rsidP="003B76CA">
      <w:pPr>
        <w:numPr>
          <w:ilvl w:val="0"/>
          <w:numId w:val="9"/>
        </w:numPr>
        <w:ind w:right="-1"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</w:t>
      </w:r>
    </w:p>
    <w:p w:rsidR="00A37BFC" w:rsidRPr="00217E0F" w:rsidRDefault="00A37BFC" w:rsidP="003B76CA">
      <w:pPr>
        <w:numPr>
          <w:ilvl w:val="0"/>
          <w:numId w:val="9"/>
        </w:numPr>
        <w:ind w:right="-1"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Коллективные творческие дела</w:t>
      </w:r>
    </w:p>
    <w:p w:rsidR="00A37BFC" w:rsidRPr="00217E0F" w:rsidRDefault="00A37BFC" w:rsidP="003B76CA">
      <w:pPr>
        <w:numPr>
          <w:ilvl w:val="0"/>
          <w:numId w:val="9"/>
        </w:numPr>
        <w:ind w:right="-1"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Индивидуальная работа</w:t>
      </w:r>
    </w:p>
    <w:p w:rsidR="00A37BFC" w:rsidRPr="00217E0F" w:rsidRDefault="00A37BFC" w:rsidP="003B76CA">
      <w:pPr>
        <w:numPr>
          <w:ilvl w:val="0"/>
          <w:numId w:val="9"/>
        </w:numPr>
        <w:ind w:right="-1"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Деловые и ролевые игры</w:t>
      </w:r>
    </w:p>
    <w:p w:rsidR="00A37BFC" w:rsidRPr="00217E0F" w:rsidRDefault="00A37BFC" w:rsidP="003B76CA">
      <w:pPr>
        <w:numPr>
          <w:ilvl w:val="0"/>
          <w:numId w:val="9"/>
        </w:numPr>
        <w:ind w:right="-1" w:firstLine="709"/>
        <w:jc w:val="both"/>
        <w:rPr>
          <w:b/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Самоуправление в отряде и в лагере</w:t>
      </w:r>
    </w:p>
    <w:p w:rsidR="00A37BFC" w:rsidRPr="00217E0F" w:rsidRDefault="00A37BFC" w:rsidP="00217E0F">
      <w:pPr>
        <w:ind w:left="349" w:right="-1" w:firstLine="709"/>
        <w:jc w:val="both"/>
        <w:rPr>
          <w:b/>
          <w:color w:val="000000"/>
          <w:sz w:val="28"/>
          <w:szCs w:val="28"/>
        </w:rPr>
      </w:pPr>
    </w:p>
    <w:p w:rsidR="00A37BFC" w:rsidRPr="00217E0F" w:rsidRDefault="00A37BFC" w:rsidP="00217E0F">
      <w:pPr>
        <w:ind w:left="709" w:right="-1" w:firstLine="709"/>
        <w:jc w:val="both"/>
        <w:rPr>
          <w:b/>
          <w:color w:val="000000"/>
          <w:sz w:val="28"/>
          <w:szCs w:val="28"/>
        </w:rPr>
      </w:pPr>
      <w:r w:rsidRPr="00217E0F">
        <w:rPr>
          <w:b/>
          <w:color w:val="000000"/>
          <w:sz w:val="28"/>
          <w:szCs w:val="28"/>
        </w:rPr>
        <w:t>6. Финансовое обеспечение</w:t>
      </w:r>
    </w:p>
    <w:p w:rsidR="009A5179" w:rsidRPr="00A51BAB" w:rsidRDefault="00A37BFC" w:rsidP="00217E0F">
      <w:pPr>
        <w:pStyle w:val="ac"/>
        <w:suppressAutoHyphens/>
        <w:spacing w:after="0" w:line="240" w:lineRule="auto"/>
        <w:ind w:left="426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0F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осуществляется за счёт средств областного, муниципального бюджетов, средств родителей (законных представителей).</w:t>
      </w:r>
    </w:p>
    <w:p w:rsidR="00022E6B" w:rsidRDefault="00022E6B" w:rsidP="00217E0F">
      <w:pPr>
        <w:ind w:firstLine="709"/>
        <w:jc w:val="center"/>
        <w:rPr>
          <w:b/>
          <w:sz w:val="28"/>
          <w:szCs w:val="28"/>
        </w:rPr>
      </w:pPr>
    </w:p>
    <w:p w:rsidR="003D1935" w:rsidRPr="00217E0F" w:rsidRDefault="003D1935" w:rsidP="00217E0F">
      <w:pPr>
        <w:ind w:firstLine="709"/>
        <w:jc w:val="center"/>
        <w:rPr>
          <w:b/>
          <w:sz w:val="28"/>
          <w:szCs w:val="28"/>
        </w:rPr>
      </w:pPr>
    </w:p>
    <w:p w:rsidR="00532EA2" w:rsidRPr="00217E0F" w:rsidRDefault="00A11EFF" w:rsidP="00217E0F">
      <w:pPr>
        <w:ind w:firstLine="709"/>
        <w:jc w:val="center"/>
        <w:rPr>
          <w:sz w:val="28"/>
          <w:szCs w:val="28"/>
          <w:u w:val="single"/>
        </w:rPr>
      </w:pPr>
      <w:r w:rsidRPr="00217E0F">
        <w:rPr>
          <w:b/>
          <w:sz w:val="28"/>
          <w:szCs w:val="28"/>
          <w:u w:val="single"/>
        </w:rPr>
        <w:t xml:space="preserve">10. </w:t>
      </w:r>
      <w:r w:rsidR="00532EA2" w:rsidRPr="00217E0F">
        <w:rPr>
          <w:b/>
          <w:sz w:val="28"/>
          <w:szCs w:val="28"/>
          <w:u w:val="single"/>
        </w:rPr>
        <w:t>Факторы риска и меры их профилактики</w:t>
      </w:r>
      <w:r w:rsidR="00532EA2" w:rsidRPr="00217E0F">
        <w:rPr>
          <w:sz w:val="28"/>
          <w:szCs w:val="28"/>
          <w:u w:val="single"/>
        </w:rPr>
        <w:t>.</w:t>
      </w:r>
    </w:p>
    <w:p w:rsidR="00532EA2" w:rsidRPr="00217E0F" w:rsidRDefault="00532EA2" w:rsidP="00217E0F">
      <w:pPr>
        <w:ind w:firstLine="709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662"/>
      </w:tblGrid>
      <w:tr w:rsidR="003C3538" w:rsidRPr="00217E0F" w:rsidTr="00DC5415">
        <w:tc>
          <w:tcPr>
            <w:tcW w:w="3119" w:type="dxa"/>
          </w:tcPr>
          <w:p w:rsidR="003C3538" w:rsidRPr="00217E0F" w:rsidRDefault="003C3538" w:rsidP="00217E0F">
            <w:pPr>
              <w:ind w:firstLine="709"/>
              <w:rPr>
                <w:b/>
                <w:sz w:val="28"/>
                <w:szCs w:val="28"/>
              </w:rPr>
            </w:pPr>
            <w:r w:rsidRPr="00217E0F">
              <w:rPr>
                <w:b/>
                <w:sz w:val="28"/>
                <w:szCs w:val="28"/>
              </w:rPr>
              <w:t>Возможные факторы риска реализации программы</w:t>
            </w:r>
          </w:p>
        </w:tc>
        <w:tc>
          <w:tcPr>
            <w:tcW w:w="6662" w:type="dxa"/>
          </w:tcPr>
          <w:p w:rsidR="003C3538" w:rsidRPr="00217E0F" w:rsidRDefault="003C3538" w:rsidP="00217E0F">
            <w:pPr>
              <w:ind w:firstLine="709"/>
              <w:rPr>
                <w:b/>
                <w:sz w:val="28"/>
                <w:szCs w:val="28"/>
              </w:rPr>
            </w:pPr>
            <w:r w:rsidRPr="00217E0F">
              <w:rPr>
                <w:b/>
                <w:sz w:val="28"/>
                <w:szCs w:val="28"/>
              </w:rPr>
              <w:t>Меры профилактики по каждому из них</w:t>
            </w:r>
          </w:p>
        </w:tc>
      </w:tr>
      <w:tr w:rsidR="003C3538" w:rsidRPr="00217E0F" w:rsidTr="00DC5415">
        <w:tc>
          <w:tcPr>
            <w:tcW w:w="3119" w:type="dxa"/>
          </w:tcPr>
          <w:p w:rsidR="003C3538" w:rsidRPr="00217E0F" w:rsidRDefault="003C3538" w:rsidP="00A92D89">
            <w:pPr>
              <w:ind w:firstLine="176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Изменение погодных условий (дождь)</w:t>
            </w:r>
          </w:p>
        </w:tc>
        <w:tc>
          <w:tcPr>
            <w:tcW w:w="6662" w:type="dxa"/>
          </w:tcPr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Перенос мероприятия с улицы в помещение</w:t>
            </w:r>
          </w:p>
        </w:tc>
      </w:tr>
      <w:tr w:rsidR="003C3538" w:rsidRPr="00217E0F" w:rsidTr="00DC5415">
        <w:tc>
          <w:tcPr>
            <w:tcW w:w="3119" w:type="dxa"/>
          </w:tcPr>
          <w:p w:rsidR="003C3538" w:rsidRPr="00217E0F" w:rsidRDefault="003C3538" w:rsidP="00A92D89">
            <w:pPr>
              <w:ind w:firstLine="176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lastRenderedPageBreak/>
              <w:t>Кадровые изменения (отсутствие педагога по уважительной причине)</w:t>
            </w:r>
          </w:p>
        </w:tc>
        <w:tc>
          <w:tcPr>
            <w:tcW w:w="6662" w:type="dxa"/>
          </w:tcPr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Производить замену на время отсутствия из числа педагогов доп. образования и администрации лагеря, наличие подменных воспитателей.</w:t>
            </w:r>
          </w:p>
        </w:tc>
      </w:tr>
      <w:tr w:rsidR="003C3538" w:rsidRPr="00217E0F" w:rsidTr="00DC5415">
        <w:tc>
          <w:tcPr>
            <w:tcW w:w="3119" w:type="dxa"/>
          </w:tcPr>
          <w:p w:rsidR="003C3538" w:rsidRPr="00217E0F" w:rsidRDefault="003C3538" w:rsidP="00A92D89">
            <w:pPr>
              <w:ind w:firstLine="176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Не достижение целей или не выполнение задач, проведенных событий.</w:t>
            </w:r>
          </w:p>
        </w:tc>
        <w:tc>
          <w:tcPr>
            <w:tcW w:w="6662" w:type="dxa"/>
          </w:tcPr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Анализ,  выработка рекомендаций, работа над ошибками.</w:t>
            </w:r>
          </w:p>
        </w:tc>
      </w:tr>
      <w:tr w:rsidR="003C3538" w:rsidRPr="00217E0F" w:rsidTr="00DC5415">
        <w:tc>
          <w:tcPr>
            <w:tcW w:w="3119" w:type="dxa"/>
          </w:tcPr>
          <w:p w:rsidR="003C3538" w:rsidRPr="00217E0F" w:rsidRDefault="003C3538" w:rsidP="00A92D89">
            <w:pPr>
              <w:ind w:firstLine="176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Травматизм</w:t>
            </w:r>
          </w:p>
          <w:p w:rsidR="003C3538" w:rsidRPr="00217E0F" w:rsidRDefault="003C3538" w:rsidP="00217E0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Инструктаж по технике безопасности. Исключение </w:t>
            </w:r>
            <w:proofErr w:type="spellStart"/>
            <w:r w:rsidRPr="00217E0F">
              <w:rPr>
                <w:sz w:val="28"/>
                <w:szCs w:val="28"/>
              </w:rPr>
              <w:t>травмоопасных</w:t>
            </w:r>
            <w:proofErr w:type="spellEnd"/>
            <w:r w:rsidRPr="00217E0F">
              <w:rPr>
                <w:sz w:val="28"/>
                <w:szCs w:val="28"/>
              </w:rPr>
              <w:t xml:space="preserve"> ситуаций, бдительность и ответственность за </w:t>
            </w:r>
            <w:proofErr w:type="gramStart"/>
            <w:r w:rsidRPr="00217E0F">
              <w:rPr>
                <w:sz w:val="28"/>
                <w:szCs w:val="28"/>
              </w:rPr>
              <w:t>здоровье</w:t>
            </w:r>
            <w:proofErr w:type="gramEnd"/>
            <w:r w:rsidRPr="00217E0F">
              <w:rPr>
                <w:sz w:val="28"/>
                <w:szCs w:val="28"/>
              </w:rPr>
              <w:t xml:space="preserve"> и жизнь детей.</w:t>
            </w:r>
          </w:p>
        </w:tc>
      </w:tr>
      <w:tr w:rsidR="003C3538" w:rsidRPr="00217E0F" w:rsidTr="00DC5415">
        <w:tc>
          <w:tcPr>
            <w:tcW w:w="3119" w:type="dxa"/>
          </w:tcPr>
          <w:p w:rsidR="003C3538" w:rsidRPr="00217E0F" w:rsidRDefault="003C3538" w:rsidP="00A92D89">
            <w:pPr>
              <w:ind w:firstLine="176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Недостаточность спортивного и игрового инвентаря</w:t>
            </w:r>
          </w:p>
        </w:tc>
        <w:tc>
          <w:tcPr>
            <w:tcW w:w="6662" w:type="dxa"/>
          </w:tcPr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 Проведение инвентаризации  перед открытием лагеря. Своевременное и достаточное обеспечение.</w:t>
            </w:r>
          </w:p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</w:p>
        </w:tc>
      </w:tr>
      <w:tr w:rsidR="003C3538" w:rsidRPr="00217E0F" w:rsidTr="00DC5415">
        <w:tc>
          <w:tcPr>
            <w:tcW w:w="3119" w:type="dxa"/>
          </w:tcPr>
          <w:p w:rsidR="003C3538" w:rsidRPr="00217E0F" w:rsidRDefault="003C3538" w:rsidP="00A92D89">
            <w:pPr>
              <w:ind w:firstLine="176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Солнечные и тепловые удары </w:t>
            </w:r>
          </w:p>
        </w:tc>
        <w:tc>
          <w:tcPr>
            <w:tcW w:w="6662" w:type="dxa"/>
          </w:tcPr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Соблюдение правил «Головного убора», питьевого режима.</w:t>
            </w:r>
          </w:p>
        </w:tc>
      </w:tr>
      <w:tr w:rsidR="003C3538" w:rsidRPr="00217E0F" w:rsidTr="00DC5415">
        <w:tc>
          <w:tcPr>
            <w:tcW w:w="3119" w:type="dxa"/>
          </w:tcPr>
          <w:p w:rsidR="003C3538" w:rsidRPr="00217E0F" w:rsidRDefault="003C3538" w:rsidP="00A92D89">
            <w:pPr>
              <w:ind w:firstLine="176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Клещевая опасность</w:t>
            </w:r>
          </w:p>
        </w:tc>
        <w:tc>
          <w:tcPr>
            <w:tcW w:w="6662" w:type="dxa"/>
          </w:tcPr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Противоклещевая  обработка территории лагеря;</w:t>
            </w:r>
            <w:r w:rsidR="00A92D89">
              <w:rPr>
                <w:sz w:val="28"/>
                <w:szCs w:val="28"/>
              </w:rPr>
              <w:t xml:space="preserve"> </w:t>
            </w:r>
            <w:r w:rsidRPr="00217E0F">
              <w:rPr>
                <w:sz w:val="28"/>
                <w:szCs w:val="28"/>
              </w:rPr>
              <w:t xml:space="preserve">ежедневные  осмотры младших детей и </w:t>
            </w:r>
            <w:proofErr w:type="spellStart"/>
            <w:r w:rsidRPr="00217E0F">
              <w:rPr>
                <w:sz w:val="28"/>
                <w:szCs w:val="28"/>
              </w:rPr>
              <w:t>самоосмотры</w:t>
            </w:r>
            <w:proofErr w:type="spellEnd"/>
            <w:r w:rsidRPr="00217E0F">
              <w:rPr>
                <w:sz w:val="28"/>
                <w:szCs w:val="28"/>
              </w:rPr>
              <w:t xml:space="preserve"> детей старшего школьного возраста;</w:t>
            </w:r>
            <w:r w:rsidRPr="00217E0F">
              <w:rPr>
                <w:sz w:val="28"/>
                <w:szCs w:val="28"/>
              </w:rPr>
              <w:br/>
              <w:t>запретные меры по организации походов и выездов в лес  и на необработанную территорию.</w:t>
            </w:r>
          </w:p>
        </w:tc>
      </w:tr>
      <w:tr w:rsidR="003C3538" w:rsidRPr="00217E0F" w:rsidTr="00DC5415">
        <w:tc>
          <w:tcPr>
            <w:tcW w:w="3119" w:type="dxa"/>
          </w:tcPr>
          <w:p w:rsidR="003C3538" w:rsidRPr="00217E0F" w:rsidRDefault="003C3538" w:rsidP="00A92D89">
            <w:pPr>
              <w:ind w:firstLine="176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Нарушение правил дорожного движения</w:t>
            </w:r>
          </w:p>
        </w:tc>
        <w:tc>
          <w:tcPr>
            <w:tcW w:w="6662" w:type="dxa"/>
          </w:tcPr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Беседы, лекции, практические занятия по предупреждению и профилактике ДТП.</w:t>
            </w:r>
          </w:p>
        </w:tc>
      </w:tr>
      <w:tr w:rsidR="003C3538" w:rsidRPr="00217E0F" w:rsidTr="00DC5415">
        <w:tc>
          <w:tcPr>
            <w:tcW w:w="3119" w:type="dxa"/>
          </w:tcPr>
          <w:p w:rsidR="003C3538" w:rsidRPr="00217E0F" w:rsidRDefault="003C3538" w:rsidP="00A92D89">
            <w:pPr>
              <w:ind w:firstLine="176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Травмы и ушибы.</w:t>
            </w:r>
          </w:p>
        </w:tc>
        <w:tc>
          <w:tcPr>
            <w:tcW w:w="6662" w:type="dxa"/>
          </w:tcPr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Инструктаж по ТБ.</w:t>
            </w:r>
          </w:p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Предупреждение и профилактика,</w:t>
            </w:r>
            <w:r w:rsidRPr="00217E0F">
              <w:rPr>
                <w:sz w:val="28"/>
                <w:szCs w:val="28"/>
              </w:rPr>
              <w:br/>
              <w:t>наличие в медицинской аптечке средства для дезинфекции ссадин, ран, порезов.</w:t>
            </w:r>
            <w:r w:rsidRPr="00217E0F">
              <w:rPr>
                <w:sz w:val="28"/>
                <w:szCs w:val="28"/>
              </w:rPr>
              <w:br/>
              <w:t>Помощь медицинского работника.</w:t>
            </w:r>
          </w:p>
        </w:tc>
      </w:tr>
      <w:tr w:rsidR="003C3538" w:rsidRPr="00217E0F" w:rsidTr="00DC5415">
        <w:tc>
          <w:tcPr>
            <w:tcW w:w="3119" w:type="dxa"/>
          </w:tcPr>
          <w:p w:rsidR="003C3538" w:rsidRPr="00217E0F" w:rsidRDefault="003C3538" w:rsidP="00A92D89">
            <w:pPr>
              <w:ind w:firstLine="176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Кишечные инфекции.</w:t>
            </w:r>
          </w:p>
        </w:tc>
        <w:tc>
          <w:tcPr>
            <w:tcW w:w="6662" w:type="dxa"/>
          </w:tcPr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Соблюдение  закона «Чистых рук». Беседы медицинского работника по данной теме. Наличие памяток и плакатов в туалетных комнатах, перед столовой и в уголках здоровья.</w:t>
            </w:r>
          </w:p>
        </w:tc>
      </w:tr>
      <w:tr w:rsidR="003C3538" w:rsidRPr="00217E0F" w:rsidTr="00DC5415">
        <w:tc>
          <w:tcPr>
            <w:tcW w:w="3119" w:type="dxa"/>
          </w:tcPr>
          <w:p w:rsidR="003C3538" w:rsidRPr="00217E0F" w:rsidRDefault="003C3538" w:rsidP="00A92D89">
            <w:pPr>
              <w:ind w:firstLine="176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Отсутствие воды.</w:t>
            </w:r>
          </w:p>
        </w:tc>
        <w:tc>
          <w:tcPr>
            <w:tcW w:w="6662" w:type="dxa"/>
          </w:tcPr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Запас питьевой воды, два комплекта чистой посуды.</w:t>
            </w:r>
          </w:p>
        </w:tc>
      </w:tr>
      <w:tr w:rsidR="003C3538" w:rsidRPr="00217E0F" w:rsidTr="00DC5415">
        <w:tc>
          <w:tcPr>
            <w:tcW w:w="3119" w:type="dxa"/>
          </w:tcPr>
          <w:p w:rsidR="003C3538" w:rsidRPr="00217E0F" w:rsidRDefault="003C3538" w:rsidP="00A92D89">
            <w:pPr>
              <w:ind w:firstLine="176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Низкая активность детей и подростков в реализации Программы</w:t>
            </w:r>
          </w:p>
        </w:tc>
        <w:tc>
          <w:tcPr>
            <w:tcW w:w="6662" w:type="dxa"/>
          </w:tcPr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Организовать индивидуальную работу: беседа воспитателя, помощь психолога.</w:t>
            </w:r>
          </w:p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Выявление индивидуальных способностей и интересов детей и подростков для приобщения и занятости другой деятельностью: интеллектуальной, исследовательской, творческой, поисковой, социально значимой, спортивной, организаторской</w:t>
            </w:r>
          </w:p>
        </w:tc>
      </w:tr>
      <w:tr w:rsidR="003C3538" w:rsidRPr="00217E0F" w:rsidTr="00DC5415">
        <w:tc>
          <w:tcPr>
            <w:tcW w:w="3119" w:type="dxa"/>
          </w:tcPr>
          <w:p w:rsidR="003C3538" w:rsidRPr="00217E0F" w:rsidRDefault="003C3538" w:rsidP="00A92D89">
            <w:pPr>
              <w:ind w:firstLine="176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Терроризм.</w:t>
            </w:r>
          </w:p>
        </w:tc>
        <w:tc>
          <w:tcPr>
            <w:tcW w:w="6662" w:type="dxa"/>
          </w:tcPr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Инструктаж по ТБ для взрослых и детей.</w:t>
            </w:r>
          </w:p>
          <w:p w:rsidR="003C3538" w:rsidRPr="00217E0F" w:rsidRDefault="003C3538" w:rsidP="00A92D89">
            <w:pPr>
              <w:ind w:firstLine="175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Профилактическая работа по предупреждению несчастных случаев.</w:t>
            </w:r>
          </w:p>
        </w:tc>
      </w:tr>
    </w:tbl>
    <w:p w:rsidR="00E2727D" w:rsidRDefault="00E2727D" w:rsidP="00217E0F">
      <w:pPr>
        <w:ind w:firstLine="709"/>
        <w:jc w:val="center"/>
        <w:rPr>
          <w:b/>
          <w:sz w:val="28"/>
          <w:szCs w:val="28"/>
        </w:rPr>
      </w:pPr>
    </w:p>
    <w:p w:rsidR="00C46D1E" w:rsidRPr="00217E0F" w:rsidRDefault="00C46D1E" w:rsidP="00217E0F">
      <w:pPr>
        <w:ind w:firstLine="709"/>
        <w:jc w:val="center"/>
        <w:rPr>
          <w:b/>
          <w:sz w:val="28"/>
          <w:szCs w:val="28"/>
        </w:rPr>
      </w:pPr>
    </w:p>
    <w:p w:rsidR="008153ED" w:rsidRPr="00217E0F" w:rsidRDefault="008153ED" w:rsidP="00217E0F">
      <w:pPr>
        <w:ind w:firstLine="709"/>
        <w:jc w:val="center"/>
        <w:rPr>
          <w:b/>
          <w:sz w:val="28"/>
          <w:szCs w:val="28"/>
          <w:u w:val="single"/>
        </w:rPr>
      </w:pPr>
      <w:r w:rsidRPr="00217E0F">
        <w:rPr>
          <w:b/>
          <w:sz w:val="28"/>
          <w:szCs w:val="28"/>
          <w:u w:val="single"/>
        </w:rPr>
        <w:lastRenderedPageBreak/>
        <w:t>11. Ожидаемые результаты реализации программы</w:t>
      </w:r>
    </w:p>
    <w:p w:rsidR="008153ED" w:rsidRPr="00217E0F" w:rsidRDefault="008153ED" w:rsidP="00217E0F">
      <w:pPr>
        <w:ind w:firstLine="709"/>
        <w:jc w:val="both"/>
        <w:rPr>
          <w:b/>
          <w:sz w:val="28"/>
          <w:szCs w:val="28"/>
          <w:u w:val="single"/>
        </w:rPr>
      </w:pPr>
    </w:p>
    <w:p w:rsidR="008153ED" w:rsidRPr="00217E0F" w:rsidRDefault="008153ED" w:rsidP="00217E0F">
      <w:p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Благодаря созданию оптимальных условий для сохранения и укрепления здоровья детей, их полноценного отдыха, позволяющего реально способствовать развитию творческих, интеллектуальных и других способностей детей, участники Программы будут погружены в разнообразную деятельность через включение в сюжетно-ролевую игру. Будет укреплено их здоровье, через включение в спортивно-оздоровительную деятельность; созданы условия для формирования у участников Программы активной жизненной позиции, через участие в событиях смены.</w:t>
      </w:r>
    </w:p>
    <w:p w:rsidR="008153ED" w:rsidRDefault="008153ED" w:rsidP="00217E0F">
      <w:p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 xml:space="preserve">Исходя из того, что большинство участников Программы – учащиеся МАОУ Южно – Дубровинской СОШ предполагается, что, получив новые знания и умения, ребята смогут реализовать их в течение учебного года, как в учебных, так и </w:t>
      </w:r>
      <w:proofErr w:type="spellStart"/>
      <w:r w:rsidRPr="00217E0F">
        <w:rPr>
          <w:color w:val="000000"/>
          <w:sz w:val="28"/>
          <w:szCs w:val="28"/>
        </w:rPr>
        <w:t>внеучебных</w:t>
      </w:r>
      <w:proofErr w:type="spellEnd"/>
      <w:r w:rsidRPr="00217E0F">
        <w:rPr>
          <w:color w:val="000000"/>
          <w:sz w:val="28"/>
          <w:szCs w:val="28"/>
        </w:rPr>
        <w:t xml:space="preserve"> мероприятиях.</w:t>
      </w:r>
    </w:p>
    <w:p w:rsidR="00A92D89" w:rsidRPr="00217E0F" w:rsidRDefault="00A92D89" w:rsidP="00217E0F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A92D89" w:rsidTr="00A67A34">
        <w:tc>
          <w:tcPr>
            <w:tcW w:w="4112" w:type="dxa"/>
          </w:tcPr>
          <w:p w:rsidR="00A92D89" w:rsidRPr="00351921" w:rsidRDefault="00A92D89" w:rsidP="00A67A34">
            <w:pPr>
              <w:ind w:right="709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Ожидаемые </w:t>
            </w:r>
            <w:r w:rsidRPr="00351921">
              <w:rPr>
                <w:color w:val="000000"/>
                <w:sz w:val="28"/>
                <w:szCs w:val="28"/>
              </w:rPr>
              <w:t>результаты</w:t>
            </w:r>
          </w:p>
        </w:tc>
        <w:tc>
          <w:tcPr>
            <w:tcW w:w="5670" w:type="dxa"/>
          </w:tcPr>
          <w:p w:rsidR="00A92D89" w:rsidRPr="00351921" w:rsidRDefault="00A92D89" w:rsidP="00A67A34">
            <w:pPr>
              <w:ind w:right="70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51921">
              <w:rPr>
                <w:color w:val="000000"/>
                <w:sz w:val="28"/>
                <w:szCs w:val="28"/>
              </w:rPr>
              <w:t xml:space="preserve">Критерии </w:t>
            </w:r>
            <w:r>
              <w:rPr>
                <w:color w:val="000000"/>
                <w:sz w:val="28"/>
                <w:szCs w:val="28"/>
              </w:rPr>
              <w:t xml:space="preserve">их </w:t>
            </w:r>
            <w:r w:rsidRPr="00351921">
              <w:rPr>
                <w:color w:val="000000"/>
                <w:sz w:val="28"/>
                <w:szCs w:val="28"/>
              </w:rPr>
              <w:t>оценки</w:t>
            </w:r>
          </w:p>
        </w:tc>
      </w:tr>
      <w:tr w:rsidR="00A92D89" w:rsidTr="00A67A34">
        <w:tc>
          <w:tcPr>
            <w:tcW w:w="4112" w:type="dxa"/>
          </w:tcPr>
          <w:p w:rsidR="00A92D89" w:rsidRDefault="00A92D89" w:rsidP="00A67A34">
            <w:pPr>
              <w:ind w:right="709"/>
              <w:contextualSpacing/>
              <w:rPr>
                <w:color w:val="000000"/>
                <w:sz w:val="28"/>
                <w:szCs w:val="28"/>
              </w:rPr>
            </w:pPr>
            <w:r w:rsidRPr="00C1139B">
              <w:rPr>
                <w:color w:val="000000"/>
                <w:sz w:val="28"/>
                <w:szCs w:val="28"/>
              </w:rPr>
              <w:t>Повышение уровня комфортности для детей во время оздоровительной кампании</w:t>
            </w:r>
          </w:p>
        </w:tc>
        <w:tc>
          <w:tcPr>
            <w:tcW w:w="5670" w:type="dxa"/>
          </w:tcPr>
          <w:p w:rsidR="00A92D89" w:rsidRDefault="00A92D89" w:rsidP="00A67A34">
            <w:pPr>
              <w:pStyle w:val="ac"/>
              <w:tabs>
                <w:tab w:val="left" w:pos="316"/>
              </w:tabs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100% охват желающих детей во время оздоровительной кампании;</w:t>
            </w:r>
          </w:p>
          <w:p w:rsidR="00A92D89" w:rsidRPr="00351921" w:rsidRDefault="00A92D89" w:rsidP="00A67A34">
            <w:pPr>
              <w:ind w:right="709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2D89" w:rsidTr="00A67A34">
        <w:tc>
          <w:tcPr>
            <w:tcW w:w="4112" w:type="dxa"/>
          </w:tcPr>
          <w:p w:rsidR="00A92D89" w:rsidRDefault="00A92D89" w:rsidP="00A67A34">
            <w:pPr>
              <w:ind w:right="3"/>
              <w:contextualSpacing/>
              <w:rPr>
                <w:b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Сформирован</w:t>
            </w:r>
            <w:r w:rsidRPr="00C1139B">
              <w:rPr>
                <w:color w:val="000000"/>
                <w:sz w:val="28"/>
                <w:szCs w:val="28"/>
              </w:rPr>
              <w:t>ность</w:t>
            </w:r>
            <w:proofErr w:type="spellEnd"/>
            <w:r w:rsidRPr="00C1139B">
              <w:rPr>
                <w:color w:val="000000"/>
                <w:sz w:val="28"/>
                <w:szCs w:val="28"/>
              </w:rPr>
              <w:t xml:space="preserve"> устойчивой мотивации к здоровому образу жизни, физическое и психическое оздоровление, привитие практических навыков;</w:t>
            </w:r>
          </w:p>
        </w:tc>
        <w:tc>
          <w:tcPr>
            <w:tcW w:w="5670" w:type="dxa"/>
          </w:tcPr>
          <w:p w:rsidR="00A92D89" w:rsidRPr="00AB5DA1" w:rsidRDefault="00A92D89" w:rsidP="00A67A34">
            <w:r>
              <w:rPr>
                <w:sz w:val="28"/>
                <w:szCs w:val="28"/>
              </w:rPr>
              <w:t>100% р</w:t>
            </w:r>
            <w:r w:rsidRPr="00AB5DA1">
              <w:rPr>
                <w:sz w:val="28"/>
                <w:szCs w:val="28"/>
              </w:rPr>
              <w:t xml:space="preserve">еализация физкультурно-оздоровительных </w:t>
            </w:r>
            <w:r>
              <w:rPr>
                <w:sz w:val="28"/>
                <w:szCs w:val="28"/>
              </w:rPr>
              <w:t>мероприятий,</w:t>
            </w:r>
            <w:r w:rsidRPr="00AB5DA1">
              <w:rPr>
                <w:sz w:val="28"/>
                <w:szCs w:val="28"/>
              </w:rPr>
              <w:t xml:space="preserve">  с</w:t>
            </w:r>
            <w:r>
              <w:rPr>
                <w:sz w:val="28"/>
                <w:szCs w:val="28"/>
              </w:rPr>
              <w:t xml:space="preserve"> целью детей </w:t>
            </w:r>
            <w:r w:rsidRPr="00AB5DA1">
              <w:rPr>
                <w:sz w:val="28"/>
                <w:szCs w:val="28"/>
              </w:rPr>
              <w:t xml:space="preserve"> вести здоровый образ жизни</w:t>
            </w:r>
            <w:r>
              <w:t>;</w:t>
            </w:r>
          </w:p>
          <w:p w:rsidR="00A92D89" w:rsidRPr="00351921" w:rsidRDefault="00A92D89" w:rsidP="00A67A34">
            <w:pPr>
              <w:rPr>
                <w:sz w:val="28"/>
                <w:szCs w:val="28"/>
              </w:rPr>
            </w:pPr>
          </w:p>
        </w:tc>
      </w:tr>
      <w:tr w:rsidR="00A92D89" w:rsidTr="00A67A34">
        <w:tc>
          <w:tcPr>
            <w:tcW w:w="4112" w:type="dxa"/>
          </w:tcPr>
          <w:p w:rsidR="00A92D89" w:rsidRDefault="00A92D89" w:rsidP="00A67A34">
            <w:pPr>
              <w:ind w:right="709"/>
              <w:contextualSpacing/>
              <w:rPr>
                <w:b/>
                <w:color w:val="000000"/>
                <w:sz w:val="28"/>
                <w:szCs w:val="28"/>
                <w:u w:val="single"/>
              </w:rPr>
            </w:pPr>
            <w:r w:rsidRPr="00C1139B">
              <w:rPr>
                <w:color w:val="000000"/>
                <w:sz w:val="28"/>
                <w:szCs w:val="28"/>
              </w:rPr>
              <w:t>Развитие познавательной активности и творческих способностей через различные формы, и виды деятельности;</w:t>
            </w:r>
          </w:p>
        </w:tc>
        <w:tc>
          <w:tcPr>
            <w:tcW w:w="5670" w:type="dxa"/>
          </w:tcPr>
          <w:p w:rsidR="00A92D89" w:rsidRDefault="00A92D89" w:rsidP="00A67A34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5DA1">
              <w:rPr>
                <w:rFonts w:ascii="Times New Roman" w:hAnsi="Times New Roman"/>
                <w:sz w:val="28"/>
                <w:szCs w:val="28"/>
              </w:rPr>
              <w:t>100% вовлечение детей в досуговую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2D89" w:rsidRPr="00D56850" w:rsidRDefault="00A92D89" w:rsidP="00A67A34">
            <w:pPr>
              <w:pStyle w:val="23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2D89" w:rsidTr="00A67A34">
        <w:tc>
          <w:tcPr>
            <w:tcW w:w="4112" w:type="dxa"/>
          </w:tcPr>
          <w:p w:rsidR="00A92D89" w:rsidRDefault="00A92D89" w:rsidP="00A67A34">
            <w:pPr>
              <w:ind w:right="709"/>
              <w:contextualSpacing/>
              <w:rPr>
                <w:b/>
                <w:color w:val="000000"/>
                <w:sz w:val="28"/>
                <w:szCs w:val="28"/>
                <w:u w:val="single"/>
              </w:rPr>
            </w:pPr>
            <w:r w:rsidRPr="00C1139B">
              <w:rPr>
                <w:color w:val="000000"/>
                <w:sz w:val="28"/>
                <w:szCs w:val="28"/>
              </w:rPr>
              <w:t xml:space="preserve">Развитие патриотической и гражданской активности, важнейших духовно-нравственных качеств, расширение представлений детей об истории </w:t>
            </w:r>
            <w:r>
              <w:rPr>
                <w:color w:val="000000"/>
                <w:sz w:val="28"/>
                <w:szCs w:val="28"/>
              </w:rPr>
              <w:t>и культуре народов мира</w:t>
            </w:r>
          </w:p>
        </w:tc>
        <w:tc>
          <w:tcPr>
            <w:tcW w:w="5670" w:type="dxa"/>
          </w:tcPr>
          <w:p w:rsidR="00A92D89" w:rsidRPr="00D56850" w:rsidRDefault="00A92D89" w:rsidP="00A67A34">
            <w:pPr>
              <w:pStyle w:val="14"/>
              <w:ind w:left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100% вовлечение воспитанников в мероприятия гражданско-правового направления;</w:t>
            </w:r>
          </w:p>
        </w:tc>
      </w:tr>
      <w:tr w:rsidR="00A92D89" w:rsidTr="00A67A34">
        <w:tc>
          <w:tcPr>
            <w:tcW w:w="4112" w:type="dxa"/>
          </w:tcPr>
          <w:p w:rsidR="00A92D89" w:rsidRDefault="00A92D89" w:rsidP="00A67A34">
            <w:pPr>
              <w:ind w:right="709"/>
              <w:contextualSpacing/>
              <w:rPr>
                <w:b/>
                <w:color w:val="000000"/>
                <w:sz w:val="28"/>
                <w:szCs w:val="28"/>
                <w:u w:val="single"/>
              </w:rPr>
            </w:pPr>
            <w:r w:rsidRPr="00C1139B">
              <w:rPr>
                <w:color w:val="000000"/>
                <w:sz w:val="28"/>
                <w:szCs w:val="28"/>
              </w:rPr>
              <w:t>Снижение уровня преступности, правонарушений и других негативных проявлений среди детей и подростков.</w:t>
            </w:r>
          </w:p>
        </w:tc>
        <w:tc>
          <w:tcPr>
            <w:tcW w:w="5670" w:type="dxa"/>
          </w:tcPr>
          <w:p w:rsidR="00A92D89" w:rsidRPr="00D56850" w:rsidRDefault="00A92D89" w:rsidP="00A67A34">
            <w:pPr>
              <w:pStyle w:val="14"/>
              <w:ind w:left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Нулевой показатель правонарушений и преступлений среди несовершеннолетних в летний период.</w:t>
            </w:r>
          </w:p>
        </w:tc>
      </w:tr>
    </w:tbl>
    <w:p w:rsidR="003C3538" w:rsidRPr="00217E0F" w:rsidRDefault="003C3538" w:rsidP="00217E0F">
      <w:pPr>
        <w:ind w:firstLine="709"/>
        <w:jc w:val="both"/>
        <w:rPr>
          <w:color w:val="000000"/>
          <w:sz w:val="28"/>
          <w:szCs w:val="28"/>
        </w:rPr>
      </w:pPr>
    </w:p>
    <w:p w:rsidR="00653A64" w:rsidRPr="00217E0F" w:rsidRDefault="00653A64" w:rsidP="00217E0F">
      <w:pPr>
        <w:ind w:firstLine="709"/>
        <w:jc w:val="center"/>
        <w:rPr>
          <w:b/>
          <w:sz w:val="28"/>
          <w:szCs w:val="28"/>
          <w:u w:val="single"/>
        </w:rPr>
      </w:pPr>
    </w:p>
    <w:p w:rsidR="008153ED" w:rsidRPr="00217E0F" w:rsidRDefault="008153ED" w:rsidP="00217E0F">
      <w:pPr>
        <w:ind w:firstLine="709"/>
        <w:jc w:val="center"/>
        <w:rPr>
          <w:b/>
          <w:sz w:val="28"/>
          <w:szCs w:val="28"/>
          <w:u w:val="single"/>
        </w:rPr>
      </w:pPr>
      <w:r w:rsidRPr="00217E0F">
        <w:rPr>
          <w:b/>
          <w:sz w:val="28"/>
          <w:szCs w:val="28"/>
          <w:u w:val="single"/>
        </w:rPr>
        <w:lastRenderedPageBreak/>
        <w:t>12. Мониторинг воспитательного процесса</w:t>
      </w:r>
    </w:p>
    <w:p w:rsidR="008153ED" w:rsidRPr="00217E0F" w:rsidRDefault="008153ED" w:rsidP="00217E0F">
      <w:pPr>
        <w:ind w:firstLine="709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591"/>
        <w:gridCol w:w="2937"/>
      </w:tblGrid>
      <w:tr w:rsidR="008153ED" w:rsidRPr="00217E0F" w:rsidTr="003C3538">
        <w:tc>
          <w:tcPr>
            <w:tcW w:w="709" w:type="dxa"/>
          </w:tcPr>
          <w:p w:rsidR="008153ED" w:rsidRPr="00217E0F" w:rsidRDefault="008153ED" w:rsidP="00217E0F">
            <w:pPr>
              <w:ind w:right="709" w:firstLine="709"/>
              <w:jc w:val="center"/>
              <w:rPr>
                <w:b/>
                <w:sz w:val="28"/>
                <w:szCs w:val="28"/>
              </w:rPr>
            </w:pPr>
            <w:r w:rsidRPr="00217E0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8153ED" w:rsidRPr="00217E0F" w:rsidRDefault="008153ED" w:rsidP="00217E0F">
            <w:pPr>
              <w:ind w:right="709" w:firstLine="709"/>
              <w:jc w:val="center"/>
              <w:rPr>
                <w:b/>
                <w:sz w:val="28"/>
                <w:szCs w:val="28"/>
              </w:rPr>
            </w:pPr>
            <w:r w:rsidRPr="00217E0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91" w:type="dxa"/>
          </w:tcPr>
          <w:p w:rsidR="008153ED" w:rsidRPr="00217E0F" w:rsidRDefault="008153ED" w:rsidP="00217E0F">
            <w:pPr>
              <w:ind w:right="-68" w:firstLine="709"/>
              <w:jc w:val="center"/>
              <w:rPr>
                <w:b/>
                <w:sz w:val="28"/>
                <w:szCs w:val="28"/>
              </w:rPr>
            </w:pPr>
            <w:r w:rsidRPr="00217E0F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937" w:type="dxa"/>
          </w:tcPr>
          <w:p w:rsidR="008153ED" w:rsidRPr="00217E0F" w:rsidRDefault="008153ED" w:rsidP="00217E0F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217E0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153ED" w:rsidRPr="00217E0F" w:rsidTr="003C3538">
        <w:tc>
          <w:tcPr>
            <w:tcW w:w="709" w:type="dxa"/>
          </w:tcPr>
          <w:p w:rsidR="008153ED" w:rsidRPr="00217E0F" w:rsidRDefault="008153ED" w:rsidP="00217E0F">
            <w:pPr>
              <w:ind w:right="709"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153ED" w:rsidRPr="00217E0F" w:rsidRDefault="008153ED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591" w:type="dxa"/>
          </w:tcPr>
          <w:p w:rsidR="008153ED" w:rsidRPr="00217E0F" w:rsidRDefault="008153ED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 день смены</w:t>
            </w:r>
          </w:p>
        </w:tc>
        <w:tc>
          <w:tcPr>
            <w:tcW w:w="2937" w:type="dxa"/>
          </w:tcPr>
          <w:p w:rsidR="008153ED" w:rsidRPr="00217E0F" w:rsidRDefault="008153ED" w:rsidP="00217E0F">
            <w:pPr>
              <w:ind w:right="34"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Воспитатели</w:t>
            </w:r>
          </w:p>
        </w:tc>
      </w:tr>
      <w:tr w:rsidR="008153ED" w:rsidRPr="00217E0F" w:rsidTr="003C3538">
        <w:tc>
          <w:tcPr>
            <w:tcW w:w="709" w:type="dxa"/>
          </w:tcPr>
          <w:p w:rsidR="008153ED" w:rsidRPr="00217E0F" w:rsidRDefault="008153ED" w:rsidP="00217E0F">
            <w:pPr>
              <w:ind w:right="709"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153ED" w:rsidRPr="00217E0F" w:rsidRDefault="008153ED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591" w:type="dxa"/>
          </w:tcPr>
          <w:p w:rsidR="008153ED" w:rsidRPr="00217E0F" w:rsidRDefault="008153ED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937" w:type="dxa"/>
          </w:tcPr>
          <w:p w:rsidR="008153ED" w:rsidRPr="00217E0F" w:rsidRDefault="008153ED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Воспитатели</w:t>
            </w:r>
          </w:p>
        </w:tc>
      </w:tr>
      <w:tr w:rsidR="008153ED" w:rsidRPr="00217E0F" w:rsidTr="003C3538">
        <w:tc>
          <w:tcPr>
            <w:tcW w:w="709" w:type="dxa"/>
          </w:tcPr>
          <w:p w:rsidR="008153ED" w:rsidRPr="00217E0F" w:rsidRDefault="008153ED" w:rsidP="00217E0F">
            <w:pPr>
              <w:ind w:right="709"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153ED" w:rsidRPr="00217E0F" w:rsidRDefault="008153ED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2591" w:type="dxa"/>
          </w:tcPr>
          <w:p w:rsidR="008153ED" w:rsidRPr="00217E0F" w:rsidRDefault="008153ED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937" w:type="dxa"/>
          </w:tcPr>
          <w:p w:rsidR="008153ED" w:rsidRPr="00217E0F" w:rsidRDefault="008153ED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Воспитатели</w:t>
            </w:r>
          </w:p>
        </w:tc>
      </w:tr>
      <w:tr w:rsidR="008153ED" w:rsidRPr="00217E0F" w:rsidTr="003C3538">
        <w:tc>
          <w:tcPr>
            <w:tcW w:w="709" w:type="dxa"/>
          </w:tcPr>
          <w:p w:rsidR="008153ED" w:rsidRPr="00217E0F" w:rsidRDefault="008153ED" w:rsidP="00217E0F">
            <w:pPr>
              <w:ind w:right="709"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153ED" w:rsidRPr="00217E0F" w:rsidRDefault="008153ED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Анкетирование родителей с целью выяснения степени удовлетворенности организацией работы лагеря</w:t>
            </w:r>
          </w:p>
        </w:tc>
        <w:tc>
          <w:tcPr>
            <w:tcW w:w="2591" w:type="dxa"/>
          </w:tcPr>
          <w:p w:rsidR="008153ED" w:rsidRPr="00217E0F" w:rsidRDefault="008153ED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Середина смены</w:t>
            </w:r>
          </w:p>
        </w:tc>
        <w:tc>
          <w:tcPr>
            <w:tcW w:w="2937" w:type="dxa"/>
          </w:tcPr>
          <w:p w:rsidR="008153ED" w:rsidRPr="00217E0F" w:rsidRDefault="008153ED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Воспитатели </w:t>
            </w:r>
          </w:p>
        </w:tc>
      </w:tr>
      <w:tr w:rsidR="008153ED" w:rsidRPr="00217E0F" w:rsidTr="003C3538">
        <w:tc>
          <w:tcPr>
            <w:tcW w:w="709" w:type="dxa"/>
          </w:tcPr>
          <w:p w:rsidR="008153ED" w:rsidRPr="00217E0F" w:rsidRDefault="008153ED" w:rsidP="00217E0F">
            <w:pPr>
              <w:ind w:right="709" w:firstLine="709"/>
              <w:jc w:val="center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153ED" w:rsidRPr="00217E0F" w:rsidRDefault="008153ED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591" w:type="dxa"/>
          </w:tcPr>
          <w:p w:rsidR="008153ED" w:rsidRPr="00217E0F" w:rsidRDefault="008153ED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Последний день смены</w:t>
            </w:r>
          </w:p>
        </w:tc>
        <w:tc>
          <w:tcPr>
            <w:tcW w:w="2937" w:type="dxa"/>
          </w:tcPr>
          <w:p w:rsidR="008153ED" w:rsidRPr="00217E0F" w:rsidRDefault="008153ED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Воспитатели</w:t>
            </w:r>
          </w:p>
        </w:tc>
      </w:tr>
    </w:tbl>
    <w:p w:rsidR="008153ED" w:rsidRPr="00217E0F" w:rsidRDefault="008153ED" w:rsidP="00217E0F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8153ED" w:rsidRPr="00217E0F" w:rsidRDefault="008153ED" w:rsidP="00217E0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pacing w:val="-1"/>
          <w:sz w:val="28"/>
          <w:szCs w:val="28"/>
        </w:rPr>
        <w:t>В лагере осуществляются следующие виды диагностики:</w:t>
      </w:r>
    </w:p>
    <w:p w:rsidR="008153ED" w:rsidRPr="00217E0F" w:rsidRDefault="008153ED" w:rsidP="00217E0F">
      <w:pPr>
        <w:shd w:val="clear" w:color="auto" w:fill="FFFFFF"/>
        <w:ind w:right="34" w:firstLine="709"/>
        <w:jc w:val="both"/>
        <w:rPr>
          <w:color w:val="000000"/>
          <w:sz w:val="28"/>
          <w:szCs w:val="28"/>
        </w:rPr>
      </w:pPr>
      <w:r w:rsidRPr="00217E0F">
        <w:rPr>
          <w:b/>
          <w:bCs/>
          <w:color w:val="000000"/>
          <w:sz w:val="28"/>
          <w:szCs w:val="28"/>
        </w:rPr>
        <w:t xml:space="preserve">Предварительная диагностика </w:t>
      </w:r>
      <w:r w:rsidRPr="00217E0F">
        <w:rPr>
          <w:color w:val="000000"/>
          <w:sz w:val="28"/>
          <w:szCs w:val="28"/>
        </w:rPr>
        <w:t>- проводится до начала смены и в организационный период с целью выявления индивидуальных особенностей детей и корректировки поставленных целей и задач в соответствии с ними.</w:t>
      </w:r>
    </w:p>
    <w:p w:rsidR="008153ED" w:rsidRPr="00FC5A91" w:rsidRDefault="008153ED" w:rsidP="003B76CA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C5A9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Методика «живой» анкеты «Давайте познакомимся!»</w:t>
      </w:r>
      <w:r w:rsidR="00FC5A9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C5A9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Цель: </w:t>
      </w:r>
      <w:r w:rsidRPr="00FC5A91">
        <w:rPr>
          <w:rFonts w:ascii="Times New Roman" w:hAnsi="Times New Roman"/>
          <w:color w:val="000000"/>
          <w:spacing w:val="-1"/>
          <w:sz w:val="28"/>
          <w:szCs w:val="28"/>
        </w:rPr>
        <w:t>изучение интересов и потребностей ребёнка.</w:t>
      </w:r>
    </w:p>
    <w:p w:rsidR="008153ED" w:rsidRPr="00FC5A91" w:rsidRDefault="008153ED" w:rsidP="003B76CA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5A9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Анкета «Цветочек»</w:t>
      </w:r>
      <w:r w:rsidR="00FC5A9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C5A9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Цель:</w:t>
      </w:r>
      <w:r w:rsidRPr="00FC5A91">
        <w:rPr>
          <w:rFonts w:ascii="Times New Roman" w:hAnsi="Times New Roman"/>
          <w:color w:val="000000"/>
          <w:sz w:val="28"/>
          <w:szCs w:val="28"/>
        </w:rPr>
        <w:t xml:space="preserve"> Получение первичной информации о ребенке.</w:t>
      </w:r>
    </w:p>
    <w:p w:rsidR="004A12F1" w:rsidRPr="00217E0F" w:rsidRDefault="008153ED" w:rsidP="003B76CA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7E0F">
        <w:rPr>
          <w:rFonts w:ascii="Times New Roman" w:hAnsi="Times New Roman"/>
          <w:b/>
          <w:bCs/>
          <w:color w:val="000000"/>
          <w:sz w:val="28"/>
          <w:szCs w:val="28"/>
        </w:rPr>
        <w:t>Текущая диагностика -</w:t>
      </w:r>
      <w:r w:rsidR="004A12F1" w:rsidRPr="00217E0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17E0F">
        <w:rPr>
          <w:rFonts w:ascii="Times New Roman" w:hAnsi="Times New Roman"/>
          <w:color w:val="000000"/>
          <w:sz w:val="28"/>
          <w:szCs w:val="28"/>
        </w:rPr>
        <w:t xml:space="preserve">проводится в основной период смены с целью определения степени успешности в достижении поставленных целей и задач. </w:t>
      </w:r>
    </w:p>
    <w:p w:rsidR="008153ED" w:rsidRPr="00FC5A91" w:rsidRDefault="008153ED" w:rsidP="003B76CA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right="-39" w:firstLine="709"/>
        <w:contextualSpacing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5A91">
        <w:rPr>
          <w:rFonts w:ascii="Times New Roman" w:hAnsi="Times New Roman"/>
          <w:b/>
          <w:bCs/>
          <w:color w:val="000000"/>
          <w:sz w:val="28"/>
          <w:szCs w:val="28"/>
        </w:rPr>
        <w:t>Предполагаемые диагностики в этот период:</w:t>
      </w:r>
      <w:r w:rsidR="00FC5A91" w:rsidRPr="00FC5A9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A12F1" w:rsidRPr="00FC5A91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FC5A91">
        <w:rPr>
          <w:rFonts w:ascii="Times New Roman" w:hAnsi="Times New Roman"/>
          <w:b/>
          <w:bCs/>
          <w:color w:val="000000"/>
          <w:sz w:val="28"/>
          <w:szCs w:val="28"/>
        </w:rPr>
        <w:t>Мето</w:t>
      </w:r>
      <w:r w:rsidR="00FC5A91" w:rsidRPr="00FC5A91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дика «Эмоциональная </w:t>
      </w:r>
      <w:proofErr w:type="spellStart"/>
      <w:r w:rsidR="00FC5A91" w:rsidRPr="00FC5A91">
        <w:rPr>
          <w:rFonts w:ascii="Times New Roman" w:hAnsi="Times New Roman"/>
          <w:b/>
          <w:bCs/>
          <w:color w:val="000000"/>
          <w:sz w:val="28"/>
          <w:szCs w:val="28"/>
        </w:rPr>
        <w:t>цветопись</w:t>
      </w:r>
      <w:proofErr w:type="spellEnd"/>
      <w:r w:rsidR="00FC5A91" w:rsidRPr="00FC5A91">
        <w:rPr>
          <w:rFonts w:ascii="Times New Roman" w:hAnsi="Times New Roman"/>
          <w:b/>
          <w:bCs/>
          <w:color w:val="000000"/>
          <w:sz w:val="28"/>
          <w:szCs w:val="28"/>
        </w:rPr>
        <w:t xml:space="preserve">». </w:t>
      </w:r>
      <w:r w:rsidRPr="00FC5A91">
        <w:rPr>
          <w:rFonts w:ascii="Times New Roman" w:hAnsi="Times New Roman"/>
          <w:color w:val="000000"/>
          <w:sz w:val="28"/>
          <w:szCs w:val="28"/>
        </w:rPr>
        <w:t xml:space="preserve">Цель: изучение эмоционального самочувствия ребёнка. </w:t>
      </w:r>
    </w:p>
    <w:p w:rsidR="008153ED" w:rsidRPr="00217E0F" w:rsidRDefault="008153ED" w:rsidP="003B76CA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right="1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17E0F">
        <w:rPr>
          <w:rFonts w:ascii="Times New Roman" w:hAnsi="Times New Roman"/>
          <w:b/>
          <w:bCs/>
          <w:color w:val="000000"/>
          <w:sz w:val="28"/>
          <w:szCs w:val="28"/>
        </w:rPr>
        <w:t xml:space="preserve">Итоговая диагностика </w:t>
      </w:r>
      <w:r w:rsidRPr="00217E0F">
        <w:rPr>
          <w:rFonts w:ascii="Times New Roman" w:hAnsi="Times New Roman"/>
          <w:color w:val="000000"/>
          <w:sz w:val="28"/>
          <w:szCs w:val="28"/>
        </w:rPr>
        <w:t>- проводится в итоговый период смены, с целью определения степени совпадения поставленных целей и задач с результатами деятельности.</w:t>
      </w:r>
    </w:p>
    <w:p w:rsidR="008153ED" w:rsidRPr="00217E0F" w:rsidRDefault="004A12F1" w:rsidP="00FC5A91">
      <w:pPr>
        <w:keepNext/>
        <w:ind w:firstLine="709"/>
        <w:jc w:val="both"/>
        <w:outlineLvl w:val="1"/>
        <w:rPr>
          <w:color w:val="000000"/>
          <w:sz w:val="28"/>
          <w:szCs w:val="28"/>
        </w:rPr>
      </w:pPr>
      <w:r w:rsidRPr="00217E0F">
        <w:rPr>
          <w:b/>
          <w:bCs/>
          <w:iCs/>
          <w:sz w:val="28"/>
          <w:szCs w:val="28"/>
        </w:rPr>
        <w:lastRenderedPageBreak/>
        <w:t xml:space="preserve">- </w:t>
      </w:r>
      <w:r w:rsidR="008153ED" w:rsidRPr="00217E0F">
        <w:rPr>
          <w:b/>
          <w:bCs/>
          <w:iCs/>
          <w:sz w:val="28"/>
          <w:szCs w:val="28"/>
        </w:rPr>
        <w:t>Методика "</w:t>
      </w:r>
      <w:proofErr w:type="gramStart"/>
      <w:r w:rsidR="008153ED" w:rsidRPr="00217E0F">
        <w:rPr>
          <w:b/>
          <w:bCs/>
          <w:iCs/>
          <w:sz w:val="28"/>
          <w:szCs w:val="28"/>
        </w:rPr>
        <w:t>Согласен</w:t>
      </w:r>
      <w:proofErr w:type="gramEnd"/>
      <w:r w:rsidR="008153ED" w:rsidRPr="00217E0F">
        <w:rPr>
          <w:b/>
          <w:bCs/>
          <w:iCs/>
          <w:sz w:val="28"/>
          <w:szCs w:val="28"/>
        </w:rPr>
        <w:t xml:space="preserve"> – не согласен"</w:t>
      </w:r>
      <w:r w:rsidR="00FC5A91">
        <w:rPr>
          <w:b/>
          <w:bCs/>
          <w:iCs/>
          <w:sz w:val="28"/>
          <w:szCs w:val="28"/>
        </w:rPr>
        <w:t xml:space="preserve"> </w:t>
      </w:r>
      <w:r w:rsidR="008153ED" w:rsidRPr="00217E0F">
        <w:rPr>
          <w:b/>
          <w:bCs/>
          <w:color w:val="000000"/>
          <w:spacing w:val="-2"/>
          <w:sz w:val="28"/>
          <w:szCs w:val="28"/>
        </w:rPr>
        <w:t xml:space="preserve">Цель: </w:t>
      </w:r>
      <w:r w:rsidR="008153ED" w:rsidRPr="00217E0F">
        <w:rPr>
          <w:color w:val="000000"/>
          <w:spacing w:val="-2"/>
          <w:sz w:val="28"/>
          <w:szCs w:val="28"/>
        </w:rPr>
        <w:t xml:space="preserve">определение степени развития </w:t>
      </w:r>
      <w:r w:rsidRPr="00217E0F">
        <w:rPr>
          <w:color w:val="000000"/>
          <w:spacing w:val="-2"/>
          <w:sz w:val="28"/>
          <w:szCs w:val="28"/>
        </w:rPr>
        <w:t>л</w:t>
      </w:r>
      <w:r w:rsidR="008153ED" w:rsidRPr="00217E0F">
        <w:rPr>
          <w:color w:val="000000"/>
          <w:spacing w:val="-2"/>
          <w:sz w:val="28"/>
          <w:szCs w:val="28"/>
        </w:rPr>
        <w:t>ичности.</w:t>
      </w:r>
    </w:p>
    <w:p w:rsidR="008153ED" w:rsidRPr="00217E0F" w:rsidRDefault="008153ED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Диагностика необходима на протяжении всей смены.</w:t>
      </w:r>
    </w:p>
    <w:p w:rsidR="008153ED" w:rsidRPr="00217E0F" w:rsidRDefault="008153ED" w:rsidP="00217E0F">
      <w:pPr>
        <w:ind w:left="-17" w:firstLine="709"/>
        <w:jc w:val="both"/>
        <w:rPr>
          <w:color w:val="000000"/>
          <w:sz w:val="28"/>
          <w:szCs w:val="28"/>
        </w:rPr>
      </w:pPr>
      <w:r w:rsidRPr="00217E0F">
        <w:rPr>
          <w:b/>
          <w:color w:val="000000"/>
          <w:sz w:val="28"/>
          <w:szCs w:val="28"/>
        </w:rPr>
        <w:t>Инструктажи:</w:t>
      </w:r>
    </w:p>
    <w:p w:rsidR="008153ED" w:rsidRPr="00217E0F" w:rsidRDefault="008153ED" w:rsidP="003B76CA">
      <w:pPr>
        <w:numPr>
          <w:ilvl w:val="0"/>
          <w:numId w:val="11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Вводный инструктаж (начальник лагеря);</w:t>
      </w:r>
    </w:p>
    <w:p w:rsidR="008153ED" w:rsidRPr="00217E0F" w:rsidRDefault="008153ED" w:rsidP="003B76CA">
      <w:pPr>
        <w:numPr>
          <w:ilvl w:val="0"/>
          <w:numId w:val="11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Инструктажи по ПДД (воспитатели);</w:t>
      </w:r>
    </w:p>
    <w:p w:rsidR="008153ED" w:rsidRPr="00217E0F" w:rsidRDefault="008153ED" w:rsidP="003B76CA">
      <w:pPr>
        <w:numPr>
          <w:ilvl w:val="0"/>
          <w:numId w:val="11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Инструктажи во время спортивных мероприятий (</w:t>
      </w:r>
      <w:proofErr w:type="gramStart"/>
      <w:r w:rsidRPr="00217E0F">
        <w:rPr>
          <w:color w:val="000000"/>
          <w:sz w:val="28"/>
          <w:szCs w:val="28"/>
        </w:rPr>
        <w:t>ответственный</w:t>
      </w:r>
      <w:proofErr w:type="gramEnd"/>
      <w:r w:rsidRPr="00217E0F">
        <w:rPr>
          <w:color w:val="000000"/>
          <w:sz w:val="28"/>
          <w:szCs w:val="28"/>
        </w:rPr>
        <w:t xml:space="preserve"> за спортивную работу);</w:t>
      </w:r>
    </w:p>
    <w:p w:rsidR="008153ED" w:rsidRPr="00217E0F" w:rsidRDefault="008153ED" w:rsidP="003B76CA">
      <w:pPr>
        <w:numPr>
          <w:ilvl w:val="0"/>
          <w:numId w:val="11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Инструктажи по ТБ при организации игр на территории (воспитатели);</w:t>
      </w:r>
    </w:p>
    <w:p w:rsidR="008153ED" w:rsidRPr="00217E0F" w:rsidRDefault="008153ED" w:rsidP="003B76CA">
      <w:pPr>
        <w:numPr>
          <w:ilvl w:val="0"/>
          <w:numId w:val="11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 xml:space="preserve">Текущие, тематические инструктажи (воспитатели) </w:t>
      </w:r>
    </w:p>
    <w:p w:rsidR="008153ED" w:rsidRPr="00217E0F" w:rsidRDefault="008153ED" w:rsidP="00217E0F">
      <w:pPr>
        <w:ind w:left="357" w:firstLine="709"/>
        <w:jc w:val="both"/>
        <w:rPr>
          <w:color w:val="000000"/>
          <w:sz w:val="28"/>
          <w:szCs w:val="28"/>
        </w:rPr>
      </w:pPr>
      <w:r w:rsidRPr="00217E0F">
        <w:rPr>
          <w:b/>
          <w:color w:val="000000"/>
          <w:sz w:val="28"/>
          <w:szCs w:val="28"/>
        </w:rPr>
        <w:t>Работа с родителями:</w:t>
      </w:r>
    </w:p>
    <w:p w:rsidR="008153ED" w:rsidRPr="00217E0F" w:rsidRDefault="008153ED" w:rsidP="003B76CA">
      <w:pPr>
        <w:numPr>
          <w:ilvl w:val="0"/>
          <w:numId w:val="12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Родительское собрание «Организация летнего отдыха и занятости детей и подростков»;</w:t>
      </w:r>
    </w:p>
    <w:p w:rsidR="008153ED" w:rsidRPr="00217E0F" w:rsidRDefault="008153ED" w:rsidP="003B76CA">
      <w:pPr>
        <w:numPr>
          <w:ilvl w:val="0"/>
          <w:numId w:val="12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Индивидуальные консультации;</w:t>
      </w:r>
    </w:p>
    <w:p w:rsidR="008153ED" w:rsidRPr="00217E0F" w:rsidRDefault="008153ED" w:rsidP="003B76CA">
      <w:pPr>
        <w:numPr>
          <w:ilvl w:val="0"/>
          <w:numId w:val="12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Организации творческих конкурсов;</w:t>
      </w:r>
    </w:p>
    <w:p w:rsidR="008153ED" w:rsidRPr="00217E0F" w:rsidRDefault="008153ED" w:rsidP="003B76CA">
      <w:pPr>
        <w:numPr>
          <w:ilvl w:val="0"/>
          <w:numId w:val="12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Проведение совместных мероприятий;</w:t>
      </w:r>
    </w:p>
    <w:p w:rsidR="008153ED" w:rsidRPr="001C31E6" w:rsidRDefault="008153ED" w:rsidP="003B76CA">
      <w:pPr>
        <w:numPr>
          <w:ilvl w:val="0"/>
          <w:numId w:val="12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 xml:space="preserve">Патронажи в семьи </w:t>
      </w:r>
      <w:r w:rsidR="004A12F1" w:rsidRPr="00217E0F">
        <w:rPr>
          <w:sz w:val="28"/>
          <w:szCs w:val="28"/>
        </w:rPr>
        <w:t>несовершеннолетних группы «особого внимания».</w:t>
      </w:r>
    </w:p>
    <w:p w:rsidR="001C31E6" w:rsidRDefault="001C31E6" w:rsidP="001C31E6">
      <w:pPr>
        <w:ind w:left="1417"/>
        <w:jc w:val="both"/>
        <w:rPr>
          <w:sz w:val="28"/>
          <w:szCs w:val="28"/>
        </w:rPr>
      </w:pPr>
    </w:p>
    <w:p w:rsidR="001C31E6" w:rsidRDefault="001C31E6" w:rsidP="001C31E6">
      <w:pPr>
        <w:ind w:left="1417"/>
        <w:jc w:val="both"/>
        <w:rPr>
          <w:sz w:val="28"/>
          <w:szCs w:val="28"/>
        </w:rPr>
      </w:pPr>
    </w:p>
    <w:p w:rsidR="001C31E6" w:rsidRDefault="001C31E6" w:rsidP="001C31E6">
      <w:pPr>
        <w:ind w:left="1417"/>
        <w:jc w:val="both"/>
        <w:rPr>
          <w:sz w:val="28"/>
          <w:szCs w:val="28"/>
        </w:rPr>
      </w:pPr>
    </w:p>
    <w:p w:rsidR="001C31E6" w:rsidRDefault="001C31E6" w:rsidP="001C31E6">
      <w:pPr>
        <w:ind w:left="1417"/>
        <w:jc w:val="both"/>
        <w:rPr>
          <w:sz w:val="28"/>
          <w:szCs w:val="28"/>
        </w:rPr>
      </w:pPr>
    </w:p>
    <w:p w:rsidR="001C31E6" w:rsidRDefault="001C31E6" w:rsidP="001C31E6">
      <w:pPr>
        <w:ind w:left="1417"/>
        <w:jc w:val="both"/>
        <w:rPr>
          <w:sz w:val="28"/>
          <w:szCs w:val="28"/>
        </w:rPr>
      </w:pPr>
    </w:p>
    <w:p w:rsidR="001C31E6" w:rsidRDefault="001C31E6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341787" w:rsidRDefault="00341787" w:rsidP="001C31E6">
      <w:pPr>
        <w:ind w:left="1417"/>
        <w:jc w:val="both"/>
        <w:rPr>
          <w:sz w:val="28"/>
          <w:szCs w:val="28"/>
        </w:rPr>
      </w:pPr>
    </w:p>
    <w:p w:rsidR="001C31E6" w:rsidRPr="00217E0F" w:rsidRDefault="001C31E6" w:rsidP="001C31E6">
      <w:pPr>
        <w:ind w:left="1417"/>
        <w:jc w:val="both"/>
        <w:rPr>
          <w:color w:val="000000"/>
          <w:sz w:val="28"/>
          <w:szCs w:val="28"/>
        </w:rPr>
      </w:pPr>
    </w:p>
    <w:p w:rsidR="004A12F1" w:rsidRPr="00217E0F" w:rsidRDefault="004A12F1" w:rsidP="00FC5A91">
      <w:pPr>
        <w:pStyle w:val="a5"/>
        <w:ind w:left="720"/>
        <w:jc w:val="center"/>
        <w:rPr>
          <w:b/>
          <w:sz w:val="28"/>
          <w:szCs w:val="28"/>
          <w:u w:val="single"/>
        </w:rPr>
      </w:pPr>
      <w:r w:rsidRPr="00217E0F">
        <w:rPr>
          <w:b/>
          <w:sz w:val="28"/>
          <w:szCs w:val="28"/>
          <w:u w:val="single"/>
        </w:rPr>
        <w:lastRenderedPageBreak/>
        <w:t>Список литературы и источники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 «Аллея славы». Авторские программы отрядной деятельности, Сачкова Н.В., Ивличева В.А. - Волгоград: Учитель, - 2007 г.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Организация досуговых, творческих и игровых мероприятий в летнем лагере./ Лобачева С.И. - М. – «ВАКО» 2007 г.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Веселые игры для дружного отряда. Праздники в загородном лагере./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Бесова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 xml:space="preserve"> И.А. Ярославль: Академия развития. 2004 г.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Детский загородный лагерь / ФВ 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Пензбург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>. – Ростов н</w:t>
      </w:r>
      <w:proofErr w:type="gramStart"/>
      <w:r w:rsidRPr="00217E0F">
        <w:rPr>
          <w:rFonts w:eastAsia="Calibri"/>
          <w:color w:val="000000" w:themeColor="text1"/>
          <w:sz w:val="28"/>
          <w:szCs w:val="28"/>
        </w:rPr>
        <w:t>/Д</w:t>
      </w:r>
      <w:proofErr w:type="gramEnd"/>
      <w:r w:rsidRPr="00217E0F">
        <w:rPr>
          <w:rFonts w:eastAsia="Calibri"/>
          <w:color w:val="000000" w:themeColor="text1"/>
          <w:sz w:val="28"/>
          <w:szCs w:val="28"/>
        </w:rPr>
        <w:t>: Феникс, 2005 г.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Весёлые каникулы / О. 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Братчук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 xml:space="preserve">, Э. Проскурина – Ростов н/Д: Феникс, Харьков: 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Торсинг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 xml:space="preserve"> 2005 г.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Здравствуй, лето! /С.В. Титов - Волгоград: Учитель, - 2007 г.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bCs/>
          <w:color w:val="000000" w:themeColor="text1"/>
          <w:sz w:val="28"/>
          <w:szCs w:val="28"/>
        </w:rPr>
        <w:t xml:space="preserve">КИПАРИС-9. Советы бывалого вожатого (теория, методика, практика). </w:t>
      </w:r>
      <w:r w:rsidRPr="00217E0F">
        <w:rPr>
          <w:rFonts w:eastAsia="Calibri"/>
          <w:color w:val="000000" w:themeColor="text1"/>
          <w:sz w:val="28"/>
          <w:szCs w:val="28"/>
        </w:rPr>
        <w:t xml:space="preserve">Учебно-практическое пособие для организаторов летнего отдыха детей. / 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Юзефавичус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 xml:space="preserve"> Т.А. - М.: Педагогическое общество России, 2005 г.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bCs/>
          <w:color w:val="000000" w:themeColor="text1"/>
          <w:sz w:val="28"/>
          <w:szCs w:val="28"/>
        </w:rPr>
        <w:t>КИПАРИС-11. Сборник практических материалов по организации отрядной работы в ДОЛ.</w:t>
      </w:r>
      <w:r w:rsidRPr="00217E0F">
        <w:rPr>
          <w:rFonts w:eastAsia="Calibri"/>
          <w:color w:val="000000" w:themeColor="text1"/>
          <w:sz w:val="28"/>
          <w:szCs w:val="28"/>
        </w:rPr>
        <w:t xml:space="preserve"> Учебно-методическое пособие. / Под 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общ</w:t>
      </w:r>
      <w:proofErr w:type="gramStart"/>
      <w:r w:rsidRPr="00217E0F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217E0F">
        <w:rPr>
          <w:rFonts w:eastAsia="Calibri"/>
          <w:color w:val="000000" w:themeColor="text1"/>
          <w:sz w:val="28"/>
          <w:szCs w:val="28"/>
        </w:rPr>
        <w:t>ед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 xml:space="preserve">. 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Хуснутдиновой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 xml:space="preserve"> И.Н. - М.: Педагогическое общество России, 2005. - 192 с. - (Библиотека журнала "Вожатый века").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bCs/>
          <w:color w:val="000000" w:themeColor="text1"/>
          <w:sz w:val="28"/>
          <w:szCs w:val="28"/>
        </w:rPr>
        <w:t>КИПАРИС-13. Игровые программы: Аттракционы. Шуточные забавы. Сюжетно-ролевые игры.</w:t>
      </w:r>
      <w:r w:rsidRPr="00217E0F">
        <w:rPr>
          <w:rFonts w:eastAsia="Calibri"/>
          <w:color w:val="000000" w:themeColor="text1"/>
          <w:sz w:val="28"/>
          <w:szCs w:val="28"/>
        </w:rPr>
        <w:t xml:space="preserve"> / Автор-составитель Л.В.Воронкова. - М.: Педагогическое общество России, 2005. - 80 с. - (Библиотека журнала "Вожатый века").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bCs/>
          <w:color w:val="000000" w:themeColor="text1"/>
          <w:sz w:val="28"/>
          <w:szCs w:val="28"/>
        </w:rPr>
        <w:t xml:space="preserve">КИПАРИС-14. Игры для </w:t>
      </w:r>
      <w:proofErr w:type="spellStart"/>
      <w:r w:rsidRPr="00217E0F">
        <w:rPr>
          <w:rFonts w:eastAsia="Calibri"/>
          <w:bCs/>
          <w:color w:val="000000" w:themeColor="text1"/>
          <w:sz w:val="28"/>
          <w:szCs w:val="28"/>
        </w:rPr>
        <w:t>робинзонов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 xml:space="preserve">: методическое пособие для вожатых. / Составитель 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Кувватов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 xml:space="preserve"> С.А. - М.: Педагогическое общество России, 2005. - 96 с. - (Библиотека журнала "Вожатый века").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bCs/>
          <w:color w:val="000000" w:themeColor="text1"/>
          <w:sz w:val="28"/>
          <w:szCs w:val="28"/>
        </w:rPr>
        <w:t xml:space="preserve">КИПАРИС-15. Отдыхаем весело и интересно! </w:t>
      </w:r>
      <w:r w:rsidRPr="00217E0F">
        <w:rPr>
          <w:rFonts w:eastAsia="Calibri"/>
          <w:color w:val="000000" w:themeColor="text1"/>
          <w:sz w:val="28"/>
          <w:szCs w:val="28"/>
        </w:rPr>
        <w:t xml:space="preserve">Учебное пособие. / 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Шпарева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 xml:space="preserve"> Г.Т. - М.: Педагогическое общество России, 2005. - 80 с. - (Библиотека журнала "Вожатый века").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 xml:space="preserve">Патриотическое воспитание: система работы, планирование, конспекты уроков, разработки занятий. / И.А. 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Пашкович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>. – Волгоград: Учитель, 2006.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bCs/>
          <w:color w:val="000000" w:themeColor="text1"/>
          <w:sz w:val="28"/>
          <w:szCs w:val="28"/>
        </w:rPr>
        <w:t>Здравствуй, лето! Мероприятия в детском загородном лагере.</w:t>
      </w:r>
      <w:r w:rsidRPr="00217E0F">
        <w:rPr>
          <w:rFonts w:eastAsia="Calibri"/>
          <w:color w:val="000000" w:themeColor="text1"/>
          <w:sz w:val="28"/>
          <w:szCs w:val="28"/>
        </w:rPr>
        <w:t xml:space="preserve"> / Титов С.В. - Волгоград: Учитель, 2004. - 132 с.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bCs/>
          <w:color w:val="000000" w:themeColor="text1"/>
          <w:sz w:val="28"/>
          <w:szCs w:val="28"/>
        </w:rPr>
        <w:t>Копилка вожатских премудростей:</w:t>
      </w:r>
      <w:r w:rsidRPr="00217E0F">
        <w:rPr>
          <w:rFonts w:eastAsia="Calibri"/>
          <w:color w:val="000000" w:themeColor="text1"/>
          <w:sz w:val="28"/>
          <w:szCs w:val="28"/>
        </w:rPr>
        <w:t xml:space="preserve"> Методическое пособие. / 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Бузырева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 xml:space="preserve"> Л.М. - Изд-во ЦГЛ, 2003. - 128 с.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bCs/>
          <w:color w:val="000000" w:themeColor="text1"/>
          <w:sz w:val="28"/>
          <w:szCs w:val="28"/>
        </w:rPr>
        <w:t>Летние праздники, игры и забавы для детей.</w:t>
      </w:r>
      <w:r w:rsidRPr="00217E0F">
        <w:rPr>
          <w:rFonts w:eastAsia="Calibri"/>
          <w:color w:val="000000" w:themeColor="text1"/>
          <w:sz w:val="28"/>
          <w:szCs w:val="28"/>
        </w:rPr>
        <w:t xml:space="preserve"> / Петров В.М., Гришина Г.Н., Короткова Л.Д. - М.: ТЦ "Сфера", 1998. - 138 с.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bCs/>
          <w:color w:val="000000" w:themeColor="text1"/>
          <w:sz w:val="28"/>
          <w:szCs w:val="28"/>
        </w:rPr>
        <w:t>Педагогика школьных каникул</w:t>
      </w:r>
      <w:r w:rsidRPr="00217E0F">
        <w:rPr>
          <w:rFonts w:eastAsia="Calibri"/>
          <w:color w:val="000000" w:themeColor="text1"/>
          <w:sz w:val="28"/>
          <w:szCs w:val="28"/>
        </w:rPr>
        <w:t xml:space="preserve">: Методическое пособие/ Составитель и науч. ред. С.В. Татарский. - М.: Академический проект, 2003. - 176 с. </w:t>
      </w:r>
    </w:p>
    <w:p w:rsidR="003C3538" w:rsidRPr="00217E0F" w:rsidRDefault="003C3538" w:rsidP="003B76CA">
      <w:pPr>
        <w:numPr>
          <w:ilvl w:val="0"/>
          <w:numId w:val="41"/>
        </w:numPr>
        <w:ind w:left="426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bCs/>
          <w:color w:val="000000" w:themeColor="text1"/>
          <w:sz w:val="28"/>
          <w:szCs w:val="28"/>
        </w:rPr>
        <w:t>Праздник круглый год</w:t>
      </w:r>
      <w:r w:rsidRPr="00217E0F">
        <w:rPr>
          <w:rFonts w:eastAsia="Calibri"/>
          <w:color w:val="000000" w:themeColor="text1"/>
          <w:sz w:val="28"/>
          <w:szCs w:val="28"/>
        </w:rPr>
        <w:t xml:space="preserve">: Методическое пособие для учителей, воспитателей и педагогов-организаторов. / Автор </w:t>
      </w:r>
      <w:proofErr w:type="spellStart"/>
      <w:r w:rsidRPr="00217E0F">
        <w:rPr>
          <w:rFonts w:eastAsia="Calibri"/>
          <w:color w:val="000000" w:themeColor="text1"/>
          <w:sz w:val="28"/>
          <w:szCs w:val="28"/>
        </w:rPr>
        <w:t>Елжова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 xml:space="preserve"> Н.В. - Ростов-на-Дону: Феникс, 2004. - 448 </w:t>
      </w:r>
      <w:proofErr w:type="gramStart"/>
      <w:r w:rsidRPr="00217E0F">
        <w:rPr>
          <w:rFonts w:eastAsia="Calibri"/>
          <w:color w:val="000000" w:themeColor="text1"/>
          <w:sz w:val="28"/>
          <w:szCs w:val="28"/>
        </w:rPr>
        <w:t>с</w:t>
      </w:r>
      <w:proofErr w:type="gramEnd"/>
      <w:r w:rsidRPr="00217E0F">
        <w:rPr>
          <w:rFonts w:eastAsia="Calibri"/>
          <w:color w:val="000000" w:themeColor="text1"/>
          <w:sz w:val="28"/>
          <w:szCs w:val="28"/>
        </w:rPr>
        <w:t>. - (Школа радости).</w:t>
      </w:r>
    </w:p>
    <w:p w:rsidR="003C3538" w:rsidRPr="00217E0F" w:rsidRDefault="003C3538" w:rsidP="003B76CA">
      <w:pPr>
        <w:pStyle w:val="ac"/>
        <w:numPr>
          <w:ilvl w:val="0"/>
          <w:numId w:val="41"/>
        </w:numPr>
        <w:spacing w:after="0" w:line="240" w:lineRule="auto"/>
        <w:ind w:left="426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E0F">
        <w:rPr>
          <w:rFonts w:ascii="Times New Roman" w:hAnsi="Times New Roman"/>
          <w:color w:val="000000" w:themeColor="text1"/>
          <w:sz w:val="28"/>
          <w:szCs w:val="28"/>
        </w:rPr>
        <w:t xml:space="preserve">Основные направления инновационной деятельности образовательных учреждений Тюменской области. Сборник материалов из </w:t>
      </w:r>
      <w:r w:rsidRPr="00217E0F">
        <w:rPr>
          <w:rFonts w:ascii="Times New Roman" w:hAnsi="Times New Roman"/>
          <w:color w:val="000000" w:themeColor="text1"/>
          <w:sz w:val="28"/>
          <w:szCs w:val="28"/>
        </w:rPr>
        <w:lastRenderedPageBreak/>
        <w:t>опыта работы образовательных учреждений, участников конкурса на лучшее образовательное учреждение России, внедряющих инновационные программы. – Тюмень: ТОГИРРО, 2006 г.</w:t>
      </w:r>
    </w:p>
    <w:p w:rsidR="003C3538" w:rsidRPr="00217E0F" w:rsidRDefault="003C3538" w:rsidP="00217E0F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217E0F">
        <w:rPr>
          <w:rFonts w:eastAsia="Calibri"/>
          <w:b/>
          <w:color w:val="000000" w:themeColor="text1"/>
          <w:sz w:val="28"/>
          <w:szCs w:val="28"/>
        </w:rPr>
        <w:t>Материалы сайтов:</w:t>
      </w:r>
    </w:p>
    <w:p w:rsidR="003C3538" w:rsidRPr="00217E0F" w:rsidRDefault="003C3538" w:rsidP="003B76CA">
      <w:pPr>
        <w:numPr>
          <w:ilvl w:val="0"/>
          <w:numId w:val="40"/>
        </w:numPr>
        <w:ind w:left="14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E0F">
        <w:rPr>
          <w:rFonts w:eastAsia="Calibri"/>
          <w:color w:val="000000" w:themeColor="text1"/>
          <w:sz w:val="28"/>
          <w:szCs w:val="28"/>
        </w:rPr>
        <w:t>«Вожатый.</w:t>
      </w:r>
      <w:proofErr w:type="spellStart"/>
      <w:r w:rsidRPr="00217E0F">
        <w:rPr>
          <w:rFonts w:eastAsia="Calibri"/>
          <w:color w:val="000000" w:themeColor="text1"/>
          <w:sz w:val="28"/>
          <w:szCs w:val="28"/>
          <w:lang w:val="en-US"/>
        </w:rPr>
        <w:t>ru</w:t>
      </w:r>
      <w:proofErr w:type="spellEnd"/>
      <w:r w:rsidRPr="00217E0F">
        <w:rPr>
          <w:rFonts w:eastAsia="Calibri"/>
          <w:color w:val="000000" w:themeColor="text1"/>
          <w:sz w:val="28"/>
          <w:szCs w:val="28"/>
        </w:rPr>
        <w:t>».</w:t>
      </w:r>
    </w:p>
    <w:p w:rsidR="003C3538" w:rsidRPr="00217E0F" w:rsidRDefault="00656548" w:rsidP="003B76CA">
      <w:pPr>
        <w:numPr>
          <w:ilvl w:val="0"/>
          <w:numId w:val="40"/>
        </w:numPr>
        <w:ind w:left="142" w:firstLine="709"/>
        <w:jc w:val="both"/>
        <w:rPr>
          <w:rFonts w:eastAsia="Calibri"/>
          <w:color w:val="000000" w:themeColor="text1"/>
          <w:sz w:val="28"/>
          <w:szCs w:val="28"/>
        </w:rPr>
      </w:pPr>
      <w:hyperlink r:id="rId12" w:history="1">
        <w:r w:rsidR="003C3538" w:rsidRPr="00217E0F">
          <w:rPr>
            <w:rFonts w:eastAsia="Calibri"/>
            <w:color w:val="000000" w:themeColor="text1"/>
            <w:sz w:val="28"/>
            <w:szCs w:val="28"/>
          </w:rPr>
          <w:t>http://ruk.1september.ru/</w:t>
        </w:r>
      </w:hyperlink>
      <w:r w:rsidR="003C3538" w:rsidRPr="00217E0F">
        <w:rPr>
          <w:rFonts w:eastAsia="Calibri"/>
          <w:color w:val="000000" w:themeColor="text1"/>
          <w:sz w:val="28"/>
          <w:szCs w:val="28"/>
        </w:rPr>
        <w:t>.</w:t>
      </w:r>
    </w:p>
    <w:p w:rsidR="003C3538" w:rsidRPr="00217E0F" w:rsidRDefault="00656548" w:rsidP="003B76CA">
      <w:pPr>
        <w:numPr>
          <w:ilvl w:val="0"/>
          <w:numId w:val="40"/>
        </w:numPr>
        <w:ind w:left="142" w:firstLine="709"/>
        <w:jc w:val="both"/>
        <w:rPr>
          <w:rFonts w:eastAsia="Calibri"/>
          <w:color w:val="000000" w:themeColor="text1"/>
          <w:sz w:val="28"/>
          <w:szCs w:val="28"/>
        </w:rPr>
      </w:pPr>
      <w:hyperlink r:id="rId13" w:history="1">
        <w:r w:rsidR="003C3538" w:rsidRPr="00217E0F">
          <w:rPr>
            <w:rFonts w:eastAsia="Calibri"/>
            <w:color w:val="000000" w:themeColor="text1"/>
            <w:sz w:val="28"/>
            <w:szCs w:val="28"/>
          </w:rPr>
          <w:t>http://tca77.narod.ru/</w:t>
        </w:r>
      </w:hyperlink>
      <w:r w:rsidR="003C3538" w:rsidRPr="00217E0F">
        <w:rPr>
          <w:rFonts w:eastAsia="Calibri"/>
          <w:color w:val="000000" w:themeColor="text1"/>
          <w:sz w:val="28"/>
          <w:szCs w:val="28"/>
        </w:rPr>
        <w:t>.</w:t>
      </w:r>
    </w:p>
    <w:p w:rsidR="003C3538" w:rsidRPr="00217E0F" w:rsidRDefault="00656548" w:rsidP="003B76CA">
      <w:pPr>
        <w:numPr>
          <w:ilvl w:val="0"/>
          <w:numId w:val="40"/>
        </w:numPr>
        <w:ind w:left="142" w:firstLine="709"/>
        <w:jc w:val="both"/>
        <w:rPr>
          <w:rFonts w:eastAsia="Calibri"/>
          <w:color w:val="000000" w:themeColor="text1"/>
          <w:sz w:val="28"/>
          <w:szCs w:val="28"/>
        </w:rPr>
      </w:pPr>
      <w:hyperlink r:id="rId14" w:history="1">
        <w:r w:rsidR="003C3538" w:rsidRPr="00217E0F">
          <w:rPr>
            <w:rFonts w:eastAsia="Calibri"/>
            <w:color w:val="000000" w:themeColor="text1"/>
            <w:sz w:val="28"/>
            <w:szCs w:val="28"/>
          </w:rPr>
          <w:t>http://rsnd-kvn.narod.ru/kvn.html</w:t>
        </w:r>
      </w:hyperlink>
      <w:r w:rsidR="003C3538" w:rsidRPr="00217E0F">
        <w:rPr>
          <w:rFonts w:eastAsia="Calibri"/>
          <w:color w:val="000000" w:themeColor="text1"/>
          <w:sz w:val="28"/>
          <w:szCs w:val="28"/>
        </w:rPr>
        <w:t>.</w:t>
      </w:r>
    </w:p>
    <w:p w:rsidR="003C3538" w:rsidRPr="00217E0F" w:rsidRDefault="00656548" w:rsidP="003B76CA">
      <w:pPr>
        <w:numPr>
          <w:ilvl w:val="0"/>
          <w:numId w:val="40"/>
        </w:numPr>
        <w:ind w:left="142" w:firstLine="709"/>
        <w:jc w:val="both"/>
        <w:rPr>
          <w:rFonts w:eastAsia="Calibri"/>
          <w:color w:val="000000" w:themeColor="text1"/>
          <w:sz w:val="28"/>
          <w:szCs w:val="28"/>
        </w:rPr>
      </w:pPr>
      <w:hyperlink r:id="rId15" w:history="1">
        <w:r w:rsidR="003C3538" w:rsidRPr="00217E0F">
          <w:rPr>
            <w:rFonts w:eastAsia="Calibri"/>
            <w:color w:val="000000" w:themeColor="text1"/>
            <w:sz w:val="28"/>
            <w:szCs w:val="28"/>
          </w:rPr>
          <w:t>http://ww.uroki.net/scenar.htm</w:t>
        </w:r>
      </w:hyperlink>
      <w:r w:rsidR="003C3538" w:rsidRPr="00217E0F">
        <w:rPr>
          <w:rFonts w:eastAsia="Calibri"/>
          <w:color w:val="000000" w:themeColor="text1"/>
          <w:sz w:val="28"/>
          <w:szCs w:val="28"/>
        </w:rPr>
        <w:t>.</w:t>
      </w:r>
    </w:p>
    <w:p w:rsidR="003C3538" w:rsidRPr="00217E0F" w:rsidRDefault="00656548" w:rsidP="003B76CA">
      <w:pPr>
        <w:numPr>
          <w:ilvl w:val="0"/>
          <w:numId w:val="40"/>
        </w:numPr>
        <w:ind w:left="142" w:firstLine="709"/>
        <w:jc w:val="both"/>
        <w:rPr>
          <w:rFonts w:eastAsia="Calibri"/>
          <w:color w:val="000000" w:themeColor="text1"/>
          <w:spacing w:val="4"/>
          <w:sz w:val="28"/>
          <w:szCs w:val="28"/>
        </w:rPr>
      </w:pPr>
      <w:hyperlink r:id="rId16" w:history="1">
        <w:r w:rsidR="003C3538" w:rsidRPr="00217E0F">
          <w:rPr>
            <w:rFonts w:eastAsia="Calibri"/>
            <w:color w:val="000000" w:themeColor="text1"/>
            <w:sz w:val="28"/>
            <w:szCs w:val="28"/>
            <w:u w:val="single"/>
          </w:rPr>
          <w:t>http://</w:t>
        </w:r>
        <w:proofErr w:type="spellStart"/>
        <w:r w:rsidR="003C3538" w:rsidRPr="00217E0F">
          <w:rPr>
            <w:rFonts w:eastAsia="Calibri"/>
            <w:color w:val="000000" w:themeColor="text1"/>
            <w:sz w:val="28"/>
            <w:szCs w:val="28"/>
            <w:u w:val="single"/>
            <w:lang w:val="en-US"/>
          </w:rPr>
          <w:t>gto</w:t>
        </w:r>
        <w:proofErr w:type="spellEnd"/>
        <w:r w:rsidR="003C3538" w:rsidRPr="00217E0F">
          <w:rPr>
            <w:rFonts w:eastAsia="Calibri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3C3538" w:rsidRPr="00217E0F">
          <w:rPr>
            <w:rFonts w:eastAsia="Calibri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C3538" w:rsidRPr="00217E0F" w:rsidRDefault="00656548" w:rsidP="003B76CA">
      <w:pPr>
        <w:numPr>
          <w:ilvl w:val="0"/>
          <w:numId w:val="40"/>
        </w:numPr>
        <w:ind w:left="142" w:firstLine="709"/>
        <w:jc w:val="both"/>
        <w:rPr>
          <w:rFonts w:eastAsia="Calibri"/>
          <w:color w:val="000000" w:themeColor="text1"/>
          <w:spacing w:val="4"/>
          <w:sz w:val="28"/>
          <w:szCs w:val="28"/>
        </w:rPr>
      </w:pPr>
      <w:hyperlink r:id="rId17" w:history="1">
        <w:r w:rsidR="003C3538" w:rsidRPr="00217E0F">
          <w:rPr>
            <w:rFonts w:eastAsia="Calibri"/>
            <w:color w:val="000000" w:themeColor="text1"/>
            <w:spacing w:val="4"/>
            <w:sz w:val="28"/>
            <w:szCs w:val="28"/>
            <w:u w:val="single"/>
          </w:rPr>
          <w:t>http://www.mkso.ru/god-kino-2016</w:t>
        </w:r>
      </w:hyperlink>
    </w:p>
    <w:p w:rsidR="003C3538" w:rsidRPr="00217E0F" w:rsidRDefault="00656548" w:rsidP="003B76CA">
      <w:pPr>
        <w:numPr>
          <w:ilvl w:val="0"/>
          <w:numId w:val="40"/>
        </w:numPr>
        <w:ind w:left="142" w:firstLine="709"/>
        <w:jc w:val="both"/>
        <w:rPr>
          <w:rFonts w:eastAsia="Calibri"/>
          <w:color w:val="000000" w:themeColor="text1"/>
          <w:spacing w:val="4"/>
          <w:sz w:val="28"/>
          <w:szCs w:val="28"/>
        </w:rPr>
      </w:pPr>
      <w:hyperlink r:id="rId18" w:history="1">
        <w:r w:rsidR="003C3538" w:rsidRPr="00217E0F">
          <w:rPr>
            <w:rFonts w:eastAsia="Calibri"/>
            <w:color w:val="000000" w:themeColor="text1"/>
            <w:spacing w:val="4"/>
            <w:sz w:val="28"/>
            <w:szCs w:val="28"/>
            <w:u w:val="single"/>
          </w:rPr>
          <w:t>http://izvestia.ru/news/544638</w:t>
        </w:r>
      </w:hyperlink>
    </w:p>
    <w:p w:rsidR="003C3538" w:rsidRPr="00217E0F" w:rsidRDefault="00656548" w:rsidP="003B76CA">
      <w:pPr>
        <w:numPr>
          <w:ilvl w:val="0"/>
          <w:numId w:val="40"/>
        </w:numPr>
        <w:ind w:left="142" w:firstLine="709"/>
        <w:jc w:val="both"/>
        <w:rPr>
          <w:rFonts w:eastAsia="Calibri"/>
          <w:color w:val="000000" w:themeColor="text1"/>
          <w:spacing w:val="4"/>
          <w:sz w:val="28"/>
          <w:szCs w:val="28"/>
        </w:rPr>
      </w:pPr>
      <w:hyperlink r:id="rId19" w:history="1">
        <w:r w:rsidR="003C3538" w:rsidRPr="00217E0F">
          <w:rPr>
            <w:rFonts w:eastAsia="Calibri"/>
            <w:color w:val="000000" w:themeColor="text1"/>
            <w:spacing w:val="4"/>
            <w:sz w:val="28"/>
            <w:szCs w:val="28"/>
            <w:u w:val="single"/>
          </w:rPr>
          <w:t>http://mkrf.ru/press-center/news/spisok.php</w:t>
        </w:r>
      </w:hyperlink>
    </w:p>
    <w:p w:rsidR="003C3538" w:rsidRPr="00217E0F" w:rsidRDefault="00656548" w:rsidP="003B76CA">
      <w:pPr>
        <w:numPr>
          <w:ilvl w:val="0"/>
          <w:numId w:val="40"/>
        </w:numPr>
        <w:ind w:left="142" w:firstLine="709"/>
        <w:jc w:val="both"/>
        <w:rPr>
          <w:rFonts w:eastAsia="Calibri"/>
          <w:color w:val="000000" w:themeColor="text1"/>
          <w:spacing w:val="4"/>
          <w:sz w:val="28"/>
          <w:szCs w:val="28"/>
        </w:rPr>
      </w:pPr>
      <w:hyperlink r:id="rId20" w:history="1">
        <w:r w:rsidR="003C3538" w:rsidRPr="00217E0F">
          <w:rPr>
            <w:rFonts w:eastAsia="Calibri"/>
            <w:color w:val="000000" w:themeColor="text1"/>
            <w:sz w:val="28"/>
            <w:szCs w:val="28"/>
            <w:u w:val="single"/>
          </w:rPr>
          <w:t>http://scenarii.at.tut.by/pg1.html</w:t>
        </w:r>
      </w:hyperlink>
    </w:p>
    <w:p w:rsidR="003C3538" w:rsidRPr="00217E0F" w:rsidRDefault="00656548" w:rsidP="003B76CA">
      <w:pPr>
        <w:numPr>
          <w:ilvl w:val="0"/>
          <w:numId w:val="40"/>
        </w:numPr>
        <w:ind w:left="142" w:firstLine="709"/>
        <w:jc w:val="both"/>
        <w:rPr>
          <w:rFonts w:eastAsia="Calibri"/>
          <w:color w:val="000000" w:themeColor="text1"/>
          <w:spacing w:val="4"/>
          <w:sz w:val="28"/>
          <w:szCs w:val="28"/>
        </w:rPr>
      </w:pPr>
      <w:hyperlink r:id="rId21" w:history="1">
        <w:r w:rsidR="003C3538" w:rsidRPr="00217E0F">
          <w:rPr>
            <w:rStyle w:val="af3"/>
            <w:rFonts w:eastAsia="Calibri"/>
            <w:color w:val="000000" w:themeColor="text1"/>
            <w:spacing w:val="4"/>
            <w:sz w:val="28"/>
            <w:szCs w:val="28"/>
            <w:lang w:val="en-US"/>
          </w:rPr>
          <w:t>http</w:t>
        </w:r>
        <w:r w:rsidR="003C3538" w:rsidRPr="00217E0F">
          <w:rPr>
            <w:rStyle w:val="af3"/>
            <w:rFonts w:eastAsia="Calibri"/>
            <w:color w:val="000000" w:themeColor="text1"/>
            <w:spacing w:val="4"/>
            <w:sz w:val="28"/>
            <w:szCs w:val="28"/>
          </w:rPr>
          <w:t>://</w:t>
        </w:r>
        <w:r w:rsidR="003C3538" w:rsidRPr="00217E0F">
          <w:rPr>
            <w:rStyle w:val="af3"/>
            <w:rFonts w:eastAsia="Calibri"/>
            <w:color w:val="000000" w:themeColor="text1"/>
            <w:spacing w:val="4"/>
            <w:sz w:val="28"/>
            <w:szCs w:val="28"/>
            <w:lang w:val="en-US"/>
          </w:rPr>
          <w:t>www.gto-normy.ru</w:t>
        </w:r>
      </w:hyperlink>
    </w:p>
    <w:p w:rsidR="003C3538" w:rsidRPr="00217E0F" w:rsidRDefault="003C3538" w:rsidP="00217E0F">
      <w:pPr>
        <w:ind w:firstLine="709"/>
        <w:jc w:val="both"/>
        <w:rPr>
          <w:rFonts w:eastAsia="Calibri"/>
          <w:color w:val="000000" w:themeColor="text1"/>
          <w:spacing w:val="4"/>
          <w:sz w:val="28"/>
          <w:szCs w:val="28"/>
        </w:rPr>
      </w:pPr>
    </w:p>
    <w:p w:rsidR="003C3538" w:rsidRPr="00217E0F" w:rsidRDefault="00656548" w:rsidP="00217E0F">
      <w:pPr>
        <w:pStyle w:val="ac"/>
        <w:spacing w:after="0" w:line="240" w:lineRule="auto"/>
        <w:ind w:left="426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2" w:history="1">
        <w:r w:rsidR="003C3538" w:rsidRPr="00217E0F">
          <w:rPr>
            <w:rStyle w:val="af3"/>
            <w:rFonts w:ascii="Times New Roman" w:hAnsi="Times New Roman"/>
            <w:color w:val="000000" w:themeColor="text1"/>
            <w:spacing w:val="4"/>
            <w:sz w:val="28"/>
            <w:szCs w:val="28"/>
          </w:rPr>
          <w:t>https://mosmetod.ru/centr/proekty/urok-v-moskve/istoriya/kultura-i-byt-drevnerusskogo-gosudarstva-v-ix-xii-vv.html</w:t>
        </w:r>
      </w:hyperlink>
    </w:p>
    <w:p w:rsidR="003C3538" w:rsidRPr="00217E0F" w:rsidRDefault="003C3538" w:rsidP="00217E0F">
      <w:pPr>
        <w:pStyle w:val="a3"/>
        <w:ind w:firstLine="709"/>
        <w:jc w:val="both"/>
        <w:rPr>
          <w:b w:val="0"/>
          <w:i/>
          <w:sz w:val="28"/>
          <w:szCs w:val="28"/>
        </w:rPr>
      </w:pPr>
    </w:p>
    <w:p w:rsidR="003C3538" w:rsidRPr="00217E0F" w:rsidRDefault="003C3538" w:rsidP="00217E0F">
      <w:pPr>
        <w:pStyle w:val="a3"/>
        <w:ind w:firstLine="709"/>
        <w:jc w:val="both"/>
        <w:rPr>
          <w:b w:val="0"/>
          <w:i/>
          <w:sz w:val="28"/>
          <w:szCs w:val="28"/>
        </w:rPr>
      </w:pPr>
    </w:p>
    <w:p w:rsidR="00391769" w:rsidRPr="00217E0F" w:rsidRDefault="00391769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480216" w:rsidRPr="00217E0F" w:rsidRDefault="00480216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480216" w:rsidRPr="00217E0F" w:rsidRDefault="00480216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480216" w:rsidRPr="00217E0F" w:rsidRDefault="00480216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480216" w:rsidRPr="00217E0F" w:rsidRDefault="00480216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480216" w:rsidRPr="00217E0F" w:rsidRDefault="00480216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480216" w:rsidRPr="00217E0F" w:rsidRDefault="00480216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480216" w:rsidRDefault="00480216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D97656" w:rsidRDefault="00D97656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C46D1E" w:rsidRPr="00217E0F" w:rsidRDefault="00C46D1E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480216" w:rsidRPr="00217E0F" w:rsidRDefault="00480216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</w:p>
    <w:p w:rsidR="008D4CA7" w:rsidRPr="00217E0F" w:rsidRDefault="008D4CA7" w:rsidP="00217E0F">
      <w:pPr>
        <w:ind w:firstLine="709"/>
        <w:jc w:val="center"/>
        <w:rPr>
          <w:b/>
          <w:sz w:val="28"/>
          <w:szCs w:val="28"/>
          <w:u w:val="single"/>
        </w:rPr>
      </w:pPr>
      <w:r w:rsidRPr="00217E0F">
        <w:rPr>
          <w:b/>
          <w:sz w:val="28"/>
          <w:szCs w:val="28"/>
          <w:u w:val="single"/>
        </w:rPr>
        <w:lastRenderedPageBreak/>
        <w:t>Приложения</w:t>
      </w:r>
    </w:p>
    <w:p w:rsidR="009A2260" w:rsidRPr="00217E0F" w:rsidRDefault="009A2260" w:rsidP="00217E0F">
      <w:pPr>
        <w:ind w:firstLine="709"/>
        <w:jc w:val="center"/>
        <w:rPr>
          <w:b/>
          <w:sz w:val="28"/>
          <w:szCs w:val="28"/>
          <w:u w:val="single"/>
        </w:rPr>
      </w:pPr>
    </w:p>
    <w:p w:rsidR="009A2260" w:rsidRPr="00217E0F" w:rsidRDefault="009A2260" w:rsidP="00217E0F">
      <w:pPr>
        <w:ind w:right="709" w:firstLine="709"/>
        <w:jc w:val="right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Приложение №1</w:t>
      </w:r>
    </w:p>
    <w:p w:rsidR="009A2260" w:rsidRPr="00217E0F" w:rsidRDefault="009A2260" w:rsidP="00217E0F">
      <w:pPr>
        <w:ind w:right="709" w:firstLine="709"/>
        <w:jc w:val="both"/>
        <w:rPr>
          <w:color w:val="000000"/>
          <w:sz w:val="28"/>
          <w:szCs w:val="28"/>
        </w:rPr>
      </w:pPr>
    </w:p>
    <w:p w:rsidR="00532EA2" w:rsidRPr="00217E0F" w:rsidRDefault="00532EA2" w:rsidP="0021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217E0F">
        <w:rPr>
          <w:b/>
          <w:bCs/>
          <w:sz w:val="28"/>
          <w:szCs w:val="28"/>
          <w:u w:val="single"/>
        </w:rPr>
        <w:t>Режим дня</w:t>
      </w:r>
    </w:p>
    <w:p w:rsidR="00532EA2" w:rsidRPr="00217E0F" w:rsidRDefault="00532EA2" w:rsidP="00217E0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40"/>
      </w:tblGrid>
      <w:tr w:rsidR="00532EA2" w:rsidRPr="00217E0F" w:rsidTr="001C31E6">
        <w:tc>
          <w:tcPr>
            <w:tcW w:w="266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744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Пребывание детей</w:t>
            </w:r>
          </w:p>
        </w:tc>
      </w:tr>
      <w:tr w:rsidR="00532EA2" w:rsidRPr="00217E0F" w:rsidTr="001C31E6">
        <w:tc>
          <w:tcPr>
            <w:tcW w:w="266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08:30- 09:00</w:t>
            </w:r>
          </w:p>
        </w:tc>
        <w:tc>
          <w:tcPr>
            <w:tcW w:w="744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Мы рады видеть вас! </w:t>
            </w:r>
          </w:p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Приём детей в лагерь, утренняя зарядка</w:t>
            </w:r>
          </w:p>
        </w:tc>
      </w:tr>
      <w:tr w:rsidR="00532EA2" w:rsidRPr="00217E0F" w:rsidTr="001C31E6">
        <w:tc>
          <w:tcPr>
            <w:tcW w:w="266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09:00 – 09:15</w:t>
            </w:r>
          </w:p>
        </w:tc>
        <w:tc>
          <w:tcPr>
            <w:tcW w:w="744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Эй, дружок, не зевай - на зарядку выбегай!</w:t>
            </w:r>
          </w:p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Утренняя линейка</w:t>
            </w:r>
          </w:p>
        </w:tc>
      </w:tr>
      <w:tr w:rsidR="00532EA2" w:rsidRPr="00217E0F" w:rsidTr="001C31E6">
        <w:tc>
          <w:tcPr>
            <w:tcW w:w="266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09:15-10:00          </w:t>
            </w:r>
          </w:p>
        </w:tc>
        <w:tc>
          <w:tcPr>
            <w:tcW w:w="744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Что голодный хор поет, когда повар есть зовет?    Завтрак</w:t>
            </w:r>
          </w:p>
        </w:tc>
      </w:tr>
      <w:tr w:rsidR="00532EA2" w:rsidRPr="00217E0F" w:rsidTr="001C31E6">
        <w:tc>
          <w:tcPr>
            <w:tcW w:w="266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10:00 – 12:00</w:t>
            </w:r>
          </w:p>
        </w:tc>
        <w:tc>
          <w:tcPr>
            <w:tcW w:w="744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Работа по плану отрядов, общественно полезный труд, работа кружков и секций</w:t>
            </w:r>
          </w:p>
        </w:tc>
      </w:tr>
      <w:tr w:rsidR="00532EA2" w:rsidRPr="00217E0F" w:rsidTr="001C31E6">
        <w:tc>
          <w:tcPr>
            <w:tcW w:w="266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12:00 – 13:00</w:t>
            </w:r>
          </w:p>
        </w:tc>
        <w:tc>
          <w:tcPr>
            <w:tcW w:w="7440" w:type="dxa"/>
            <w:shd w:val="clear" w:color="auto" w:fill="FFFFFF" w:themeFill="background1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Оздоровительные процедуры</w:t>
            </w:r>
          </w:p>
        </w:tc>
      </w:tr>
      <w:tr w:rsidR="00532EA2" w:rsidRPr="00217E0F" w:rsidTr="001C31E6">
        <w:tc>
          <w:tcPr>
            <w:tcW w:w="266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13:00 – 14:00</w:t>
            </w:r>
          </w:p>
        </w:tc>
        <w:tc>
          <w:tcPr>
            <w:tcW w:w="744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Бери ложку, бери хлеб и садись-ка за обед!</w:t>
            </w:r>
          </w:p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Обед.</w:t>
            </w:r>
          </w:p>
        </w:tc>
      </w:tr>
      <w:tr w:rsidR="00532EA2" w:rsidRPr="00217E0F" w:rsidTr="001C31E6">
        <w:tc>
          <w:tcPr>
            <w:tcW w:w="266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14:30 – 15:30        </w:t>
            </w:r>
          </w:p>
        </w:tc>
        <w:tc>
          <w:tcPr>
            <w:tcW w:w="7440" w:type="dxa"/>
            <w:shd w:val="clear" w:color="auto" w:fill="auto"/>
          </w:tcPr>
          <w:p w:rsidR="00532EA2" w:rsidRPr="00217E0F" w:rsidRDefault="00532EA2" w:rsidP="00217E0F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Мы полдня уже играли и немножечко устали…</w:t>
            </w:r>
          </w:p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Дневной сон с 6-11</w:t>
            </w:r>
          </w:p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Дневной отдых с 11 лет</w:t>
            </w:r>
          </w:p>
        </w:tc>
      </w:tr>
      <w:tr w:rsidR="00532EA2" w:rsidRPr="00217E0F" w:rsidTr="001C31E6">
        <w:tc>
          <w:tcPr>
            <w:tcW w:w="266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16:00– 16:30          </w:t>
            </w:r>
          </w:p>
        </w:tc>
        <w:tc>
          <w:tcPr>
            <w:tcW w:w="744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Полдник</w:t>
            </w:r>
          </w:p>
        </w:tc>
      </w:tr>
      <w:tr w:rsidR="00532EA2" w:rsidRPr="00217E0F" w:rsidTr="001C31E6">
        <w:tc>
          <w:tcPr>
            <w:tcW w:w="266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16.30- 16.45           </w:t>
            </w:r>
          </w:p>
        </w:tc>
        <w:tc>
          <w:tcPr>
            <w:tcW w:w="744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Отрядное дело. Отрядные огоньки, обсуждение дня.</w:t>
            </w:r>
          </w:p>
        </w:tc>
      </w:tr>
      <w:tr w:rsidR="00532EA2" w:rsidRPr="00217E0F" w:rsidTr="001C31E6">
        <w:tc>
          <w:tcPr>
            <w:tcW w:w="266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16.45- 17.00           </w:t>
            </w:r>
          </w:p>
        </w:tc>
        <w:tc>
          <w:tcPr>
            <w:tcW w:w="744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Линейка. </w:t>
            </w:r>
          </w:p>
        </w:tc>
      </w:tr>
      <w:tr w:rsidR="00532EA2" w:rsidRPr="00217E0F" w:rsidTr="001C31E6">
        <w:tc>
          <w:tcPr>
            <w:tcW w:w="266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18.00</w:t>
            </w:r>
          </w:p>
        </w:tc>
        <w:tc>
          <w:tcPr>
            <w:tcW w:w="7440" w:type="dxa"/>
            <w:shd w:val="clear" w:color="auto" w:fill="auto"/>
          </w:tcPr>
          <w:p w:rsidR="00532EA2" w:rsidRPr="00217E0F" w:rsidRDefault="00532EA2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Уход детей домой</w:t>
            </w:r>
          </w:p>
        </w:tc>
      </w:tr>
    </w:tbl>
    <w:p w:rsidR="003A6B94" w:rsidRPr="00217E0F" w:rsidRDefault="003A6B94" w:rsidP="00217E0F">
      <w:pPr>
        <w:ind w:firstLine="709"/>
        <w:jc w:val="center"/>
        <w:rPr>
          <w:b/>
          <w:sz w:val="28"/>
          <w:szCs w:val="28"/>
          <w:u w:val="single"/>
        </w:rPr>
      </w:pPr>
    </w:p>
    <w:p w:rsidR="00615B57" w:rsidRPr="00217E0F" w:rsidRDefault="00615B57" w:rsidP="00217E0F">
      <w:pPr>
        <w:tabs>
          <w:tab w:val="left" w:pos="3219"/>
        </w:tabs>
        <w:ind w:firstLine="709"/>
        <w:jc w:val="center"/>
        <w:rPr>
          <w:b/>
          <w:sz w:val="28"/>
          <w:szCs w:val="28"/>
        </w:rPr>
      </w:pPr>
    </w:p>
    <w:p w:rsidR="00EB093D" w:rsidRPr="00217E0F" w:rsidRDefault="00EB093D" w:rsidP="00217E0F">
      <w:pPr>
        <w:pStyle w:val="Style20"/>
        <w:widowControl/>
        <w:tabs>
          <w:tab w:val="left" w:pos="226"/>
        </w:tabs>
        <w:ind w:firstLine="709"/>
        <w:jc w:val="center"/>
        <w:rPr>
          <w:rStyle w:val="FontStyle35"/>
          <w:iCs/>
          <w:sz w:val="28"/>
          <w:szCs w:val="28"/>
        </w:rPr>
      </w:pPr>
    </w:p>
    <w:p w:rsidR="003A6B94" w:rsidRPr="00217E0F" w:rsidRDefault="003A6B94" w:rsidP="00217E0F">
      <w:pPr>
        <w:pStyle w:val="textbody"/>
        <w:tabs>
          <w:tab w:val="num" w:pos="1852"/>
        </w:tabs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417A" w:rsidRPr="00217E0F" w:rsidRDefault="00BA417A" w:rsidP="00217E0F">
      <w:pPr>
        <w:ind w:firstLine="709"/>
        <w:jc w:val="center"/>
        <w:rPr>
          <w:b/>
          <w:sz w:val="28"/>
          <w:szCs w:val="28"/>
          <w:u w:val="single"/>
        </w:rPr>
      </w:pPr>
    </w:p>
    <w:p w:rsidR="00322089" w:rsidRPr="00217E0F" w:rsidRDefault="00322089" w:rsidP="00217E0F">
      <w:pPr>
        <w:ind w:firstLine="709"/>
        <w:jc w:val="center"/>
        <w:rPr>
          <w:b/>
          <w:sz w:val="28"/>
          <w:szCs w:val="28"/>
          <w:u w:val="single"/>
        </w:rPr>
      </w:pPr>
    </w:p>
    <w:p w:rsidR="0004681B" w:rsidRPr="00217E0F" w:rsidRDefault="0004681B" w:rsidP="00217E0F">
      <w:pPr>
        <w:ind w:firstLine="709"/>
        <w:jc w:val="center"/>
        <w:rPr>
          <w:b/>
          <w:sz w:val="28"/>
          <w:szCs w:val="28"/>
          <w:u w:val="single"/>
        </w:rPr>
      </w:pPr>
    </w:p>
    <w:p w:rsidR="0026030E" w:rsidRPr="00217E0F" w:rsidRDefault="0026030E" w:rsidP="00217E0F">
      <w:pPr>
        <w:ind w:firstLine="709"/>
        <w:jc w:val="center"/>
        <w:rPr>
          <w:b/>
          <w:sz w:val="28"/>
          <w:szCs w:val="28"/>
          <w:u w:val="single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532EA2" w:rsidRPr="00217E0F" w:rsidRDefault="00532EA2" w:rsidP="00217E0F">
      <w:pPr>
        <w:ind w:firstLine="709"/>
        <w:jc w:val="right"/>
        <w:rPr>
          <w:sz w:val="28"/>
          <w:szCs w:val="28"/>
        </w:rPr>
      </w:pPr>
      <w:r w:rsidRPr="00217E0F">
        <w:rPr>
          <w:sz w:val="28"/>
          <w:szCs w:val="28"/>
        </w:rPr>
        <w:lastRenderedPageBreak/>
        <w:t>Приложение</w:t>
      </w:r>
      <w:r w:rsidR="007A4A21" w:rsidRPr="00217E0F">
        <w:rPr>
          <w:sz w:val="28"/>
          <w:szCs w:val="28"/>
        </w:rPr>
        <w:t xml:space="preserve"> </w:t>
      </w:r>
      <w:r w:rsidR="009A2260" w:rsidRPr="00217E0F">
        <w:rPr>
          <w:sz w:val="28"/>
          <w:szCs w:val="28"/>
        </w:rPr>
        <w:t>№ 2</w:t>
      </w:r>
    </w:p>
    <w:p w:rsidR="0026030E" w:rsidRPr="00217E0F" w:rsidRDefault="0026030E" w:rsidP="00217E0F">
      <w:pPr>
        <w:ind w:firstLine="709"/>
        <w:jc w:val="right"/>
        <w:rPr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bCs/>
          <w:sz w:val="28"/>
          <w:szCs w:val="28"/>
        </w:rPr>
      </w:pPr>
      <w:r w:rsidRPr="00217E0F">
        <w:rPr>
          <w:b/>
          <w:bCs/>
          <w:sz w:val="28"/>
          <w:szCs w:val="28"/>
        </w:rPr>
        <w:t>Взаимосвязь с социумом</w:t>
      </w:r>
    </w:p>
    <w:p w:rsidR="00532EA2" w:rsidRPr="00217E0F" w:rsidRDefault="00532EA2" w:rsidP="00217E0F">
      <w:pPr>
        <w:ind w:firstLine="709"/>
        <w:rPr>
          <w:b/>
          <w:bCs/>
          <w:sz w:val="28"/>
          <w:szCs w:val="28"/>
        </w:rPr>
      </w:pPr>
      <w:r w:rsidRPr="00217E0F">
        <w:rPr>
          <w:b/>
          <w:bCs/>
          <w:sz w:val="28"/>
          <w:szCs w:val="28"/>
        </w:rPr>
        <w:t xml:space="preserve">МАОУ </w:t>
      </w:r>
      <w:proofErr w:type="gramStart"/>
      <w:r w:rsidRPr="00217E0F">
        <w:rPr>
          <w:b/>
          <w:bCs/>
          <w:sz w:val="28"/>
          <w:szCs w:val="28"/>
        </w:rPr>
        <w:t>Южно-Дубровинская</w:t>
      </w:r>
      <w:proofErr w:type="gramEnd"/>
      <w:r w:rsidRPr="00217E0F">
        <w:rPr>
          <w:b/>
          <w:bCs/>
          <w:sz w:val="28"/>
          <w:szCs w:val="28"/>
        </w:rPr>
        <w:t xml:space="preserve"> СОШ</w:t>
      </w:r>
    </w:p>
    <w:p w:rsidR="00532EA2" w:rsidRPr="00217E0F" w:rsidRDefault="00656548" w:rsidP="00217E0F">
      <w:pPr>
        <w:ind w:firstLine="709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" o:spid="_x0000_s1026" style="position:absolute;left:0;text-align:left;flip:x;z-index:251659264;visibility:visible" from="19.2pt,4.35pt" to="40.55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5" o:spid="_x0000_s1029" style="position:absolute;left:0;text-align:left;z-index:251660288;visibility:visible" from="76.55pt,4.35pt" to="130.25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4" o:spid="_x0000_s1028" style="position:absolute;left:0;text-align:left;z-index:251661312;visibility:visible" from="137.55pt,4.35pt" to="357.85pt,2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3" o:spid="_x0000_s1027" style="position:absolute;left:0;text-align:left;z-index:251662336;visibility:visible" from="180pt,1pt" to="375.5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">
            <v:stroke endarrow="block"/>
          </v:line>
        </w:pict>
      </w:r>
    </w:p>
    <w:p w:rsidR="00532EA2" w:rsidRPr="00217E0F" w:rsidRDefault="00532EA2" w:rsidP="00217E0F">
      <w:pPr>
        <w:ind w:firstLine="709"/>
        <w:jc w:val="center"/>
        <w:rPr>
          <w:b/>
          <w:bCs/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bCs/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bCs/>
          <w:sz w:val="28"/>
          <w:szCs w:val="28"/>
        </w:rPr>
      </w:pPr>
      <w:r w:rsidRPr="00217E0F">
        <w:rPr>
          <w:b/>
          <w:bCs/>
          <w:sz w:val="28"/>
          <w:szCs w:val="28"/>
        </w:rPr>
        <w:t xml:space="preserve">                                                                           </w:t>
      </w:r>
    </w:p>
    <w:p w:rsidR="00532EA2" w:rsidRPr="00217E0F" w:rsidRDefault="00532EA2" w:rsidP="00217E0F">
      <w:pPr>
        <w:ind w:firstLine="709"/>
        <w:jc w:val="center"/>
        <w:rPr>
          <w:b/>
          <w:bCs/>
          <w:sz w:val="28"/>
          <w:szCs w:val="28"/>
        </w:rPr>
      </w:pPr>
      <w:r w:rsidRPr="00217E0F"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</w:p>
    <w:p w:rsidR="00532EA2" w:rsidRPr="00217E0F" w:rsidRDefault="00532EA2" w:rsidP="00217E0F">
      <w:pPr>
        <w:ind w:firstLine="709"/>
        <w:jc w:val="center"/>
        <w:rPr>
          <w:b/>
          <w:bCs/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bCs/>
          <w:sz w:val="28"/>
          <w:szCs w:val="28"/>
        </w:rPr>
      </w:pPr>
    </w:p>
    <w:p w:rsidR="00532EA2" w:rsidRPr="00217E0F" w:rsidRDefault="00532EA2" w:rsidP="00217E0F">
      <w:pPr>
        <w:ind w:firstLine="709"/>
        <w:jc w:val="center"/>
        <w:rPr>
          <w:b/>
          <w:bCs/>
          <w:sz w:val="28"/>
          <w:szCs w:val="28"/>
        </w:rPr>
      </w:pPr>
    </w:p>
    <w:p w:rsidR="00532EA2" w:rsidRPr="00217E0F" w:rsidRDefault="00532EA2" w:rsidP="00217E0F">
      <w:pPr>
        <w:ind w:firstLine="709"/>
        <w:jc w:val="right"/>
        <w:rPr>
          <w:bCs/>
          <w:sz w:val="28"/>
          <w:szCs w:val="28"/>
        </w:rPr>
      </w:pPr>
      <w:r w:rsidRPr="00217E0F"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217E0F">
        <w:rPr>
          <w:bCs/>
          <w:sz w:val="28"/>
          <w:szCs w:val="28"/>
        </w:rPr>
        <w:t xml:space="preserve">Армизонский                                                                                                                                             </w:t>
      </w:r>
      <w:r w:rsidR="007A4A21" w:rsidRPr="00217E0F">
        <w:rPr>
          <w:bCs/>
          <w:sz w:val="28"/>
          <w:szCs w:val="28"/>
        </w:rPr>
        <w:t>МАУ ФК и</w:t>
      </w:r>
      <w:proofErr w:type="gramStart"/>
      <w:r w:rsidR="007A4A21" w:rsidRPr="00217E0F">
        <w:rPr>
          <w:bCs/>
          <w:sz w:val="28"/>
          <w:szCs w:val="28"/>
        </w:rPr>
        <w:t xml:space="preserve"> С</w:t>
      </w:r>
      <w:proofErr w:type="gramEnd"/>
      <w:r w:rsidR="007A4A21" w:rsidRPr="00217E0F">
        <w:rPr>
          <w:bCs/>
          <w:sz w:val="28"/>
          <w:szCs w:val="28"/>
        </w:rPr>
        <w:t xml:space="preserve"> ФОЦ</w:t>
      </w:r>
      <w:r w:rsidRPr="00217E0F">
        <w:rPr>
          <w:bCs/>
          <w:sz w:val="28"/>
          <w:szCs w:val="28"/>
        </w:rPr>
        <w:t xml:space="preserve"> «Здоровье»     </w:t>
      </w:r>
    </w:p>
    <w:p w:rsidR="00532EA2" w:rsidRPr="00217E0F" w:rsidRDefault="00532EA2" w:rsidP="00217E0F">
      <w:pPr>
        <w:ind w:firstLine="709"/>
        <w:jc w:val="center"/>
        <w:rPr>
          <w:bCs/>
          <w:sz w:val="28"/>
          <w:szCs w:val="28"/>
        </w:rPr>
      </w:pPr>
      <w:r w:rsidRPr="00217E0F">
        <w:rPr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:rsidR="00532EA2" w:rsidRPr="00217E0F" w:rsidRDefault="00532EA2" w:rsidP="00217E0F">
      <w:pPr>
        <w:tabs>
          <w:tab w:val="left" w:pos="8220"/>
        </w:tabs>
        <w:ind w:firstLine="709"/>
        <w:rPr>
          <w:sz w:val="28"/>
          <w:szCs w:val="28"/>
        </w:rPr>
      </w:pPr>
    </w:p>
    <w:p w:rsidR="00532EA2" w:rsidRPr="00217E0F" w:rsidRDefault="00532EA2" w:rsidP="00217E0F">
      <w:pPr>
        <w:tabs>
          <w:tab w:val="left" w:pos="8220"/>
        </w:tabs>
        <w:ind w:firstLine="709"/>
        <w:rPr>
          <w:sz w:val="28"/>
          <w:szCs w:val="28"/>
        </w:rPr>
      </w:pPr>
    </w:p>
    <w:p w:rsidR="00532EA2" w:rsidRPr="00217E0F" w:rsidRDefault="00532EA2" w:rsidP="00217E0F">
      <w:pPr>
        <w:tabs>
          <w:tab w:val="left" w:pos="8220"/>
        </w:tabs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 xml:space="preserve">              Районная детская библиотека</w:t>
      </w:r>
      <w:r w:rsidR="007A4A21" w:rsidRPr="00217E0F">
        <w:rPr>
          <w:sz w:val="28"/>
          <w:szCs w:val="28"/>
        </w:rPr>
        <w:t>,</w:t>
      </w:r>
    </w:p>
    <w:p w:rsidR="00532EA2" w:rsidRPr="00217E0F" w:rsidRDefault="00532EA2" w:rsidP="00217E0F">
      <w:pPr>
        <w:tabs>
          <w:tab w:val="left" w:pos="8220"/>
        </w:tabs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 xml:space="preserve">               сельская библиотека                                                      СДК</w:t>
      </w:r>
    </w:p>
    <w:p w:rsidR="00532EA2" w:rsidRPr="00217E0F" w:rsidRDefault="00532EA2" w:rsidP="00217E0F">
      <w:pPr>
        <w:tabs>
          <w:tab w:val="left" w:pos="8220"/>
        </w:tabs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 xml:space="preserve">                                                                                             </w:t>
      </w:r>
    </w:p>
    <w:p w:rsidR="00532EA2" w:rsidRPr="00217E0F" w:rsidRDefault="001C31E6" w:rsidP="00217E0F">
      <w:pPr>
        <w:tabs>
          <w:tab w:val="left" w:pos="82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ЛДП</w:t>
      </w:r>
      <w:r w:rsidR="00532EA2" w:rsidRPr="00217E0F">
        <w:rPr>
          <w:sz w:val="28"/>
          <w:szCs w:val="28"/>
        </w:rPr>
        <w:t xml:space="preserve"> других школ                                                                                                                                                                  </w:t>
      </w:r>
    </w:p>
    <w:p w:rsidR="00532EA2" w:rsidRPr="00217E0F" w:rsidRDefault="00532EA2" w:rsidP="00217E0F">
      <w:pPr>
        <w:tabs>
          <w:tab w:val="left" w:pos="8220"/>
        </w:tabs>
        <w:ind w:firstLine="709"/>
        <w:jc w:val="center"/>
        <w:rPr>
          <w:sz w:val="28"/>
          <w:szCs w:val="28"/>
        </w:rPr>
      </w:pPr>
      <w:r w:rsidRPr="00217E0F">
        <w:rPr>
          <w:sz w:val="28"/>
          <w:szCs w:val="28"/>
        </w:rPr>
        <w:t xml:space="preserve">        </w:t>
      </w:r>
    </w:p>
    <w:p w:rsidR="00532EA2" w:rsidRPr="00217E0F" w:rsidRDefault="00532EA2" w:rsidP="00217E0F">
      <w:pPr>
        <w:tabs>
          <w:tab w:val="left" w:pos="6660"/>
        </w:tabs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ab/>
      </w:r>
    </w:p>
    <w:p w:rsidR="00684B94" w:rsidRPr="00217E0F" w:rsidRDefault="00684B94" w:rsidP="00217E0F">
      <w:pPr>
        <w:ind w:firstLine="709"/>
        <w:jc w:val="right"/>
        <w:rPr>
          <w:sz w:val="28"/>
          <w:szCs w:val="28"/>
        </w:rPr>
      </w:pPr>
    </w:p>
    <w:p w:rsidR="00684B94" w:rsidRPr="00217E0F" w:rsidRDefault="00684B94" w:rsidP="00217E0F">
      <w:pPr>
        <w:ind w:firstLine="709"/>
        <w:jc w:val="right"/>
        <w:rPr>
          <w:sz w:val="28"/>
          <w:szCs w:val="28"/>
        </w:rPr>
      </w:pPr>
    </w:p>
    <w:p w:rsidR="00684B94" w:rsidRPr="00217E0F" w:rsidRDefault="00684B94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Default="009A2260" w:rsidP="00217E0F">
      <w:pPr>
        <w:ind w:firstLine="709"/>
        <w:jc w:val="right"/>
        <w:rPr>
          <w:sz w:val="28"/>
          <w:szCs w:val="28"/>
        </w:rPr>
      </w:pPr>
    </w:p>
    <w:p w:rsidR="00FC5A91" w:rsidRPr="00217E0F" w:rsidRDefault="00FC5A91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Default="009A2260" w:rsidP="00217E0F">
      <w:pPr>
        <w:ind w:firstLine="709"/>
        <w:jc w:val="right"/>
        <w:rPr>
          <w:sz w:val="28"/>
          <w:szCs w:val="28"/>
        </w:rPr>
      </w:pPr>
    </w:p>
    <w:p w:rsidR="001C31E6" w:rsidRPr="00217E0F" w:rsidRDefault="001C31E6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right"/>
        <w:rPr>
          <w:sz w:val="28"/>
          <w:szCs w:val="28"/>
        </w:rPr>
      </w:pPr>
    </w:p>
    <w:p w:rsidR="000862F1" w:rsidRPr="00217E0F" w:rsidRDefault="00532EA2" w:rsidP="00217E0F">
      <w:pPr>
        <w:ind w:firstLine="709"/>
        <w:jc w:val="right"/>
        <w:rPr>
          <w:sz w:val="28"/>
          <w:szCs w:val="28"/>
        </w:rPr>
      </w:pPr>
      <w:r w:rsidRPr="00217E0F">
        <w:rPr>
          <w:sz w:val="28"/>
          <w:szCs w:val="28"/>
        </w:rPr>
        <w:t xml:space="preserve">     </w:t>
      </w:r>
    </w:p>
    <w:p w:rsidR="00532EA2" w:rsidRPr="00217E0F" w:rsidRDefault="00532EA2" w:rsidP="00217E0F">
      <w:pPr>
        <w:ind w:firstLine="709"/>
        <w:jc w:val="right"/>
        <w:rPr>
          <w:sz w:val="28"/>
          <w:szCs w:val="28"/>
        </w:rPr>
      </w:pPr>
      <w:r w:rsidRPr="00217E0F">
        <w:rPr>
          <w:sz w:val="28"/>
          <w:szCs w:val="28"/>
        </w:rPr>
        <w:lastRenderedPageBreak/>
        <w:t xml:space="preserve">  </w:t>
      </w:r>
      <w:r w:rsidR="009A2260" w:rsidRPr="00217E0F">
        <w:rPr>
          <w:sz w:val="28"/>
          <w:szCs w:val="28"/>
        </w:rPr>
        <w:t>Приложение № 3</w:t>
      </w:r>
      <w:r w:rsidRPr="00217E0F">
        <w:rPr>
          <w:sz w:val="28"/>
          <w:szCs w:val="28"/>
        </w:rPr>
        <w:t xml:space="preserve"> </w:t>
      </w:r>
    </w:p>
    <w:p w:rsidR="009A2260" w:rsidRPr="00217E0F" w:rsidRDefault="009A2260" w:rsidP="00217E0F">
      <w:pPr>
        <w:ind w:right="-1" w:firstLine="709"/>
        <w:rPr>
          <w:color w:val="000000"/>
          <w:sz w:val="28"/>
          <w:szCs w:val="28"/>
        </w:rPr>
      </w:pPr>
      <w:r w:rsidRPr="00217E0F">
        <w:rPr>
          <w:b/>
          <w:color w:val="000000"/>
          <w:sz w:val="28"/>
          <w:szCs w:val="28"/>
        </w:rPr>
        <w:t>Методика «живой» анкеты «Давайте познакомимся»</w:t>
      </w:r>
      <w:r w:rsidRPr="00217E0F">
        <w:rPr>
          <w:b/>
          <w:color w:val="000000"/>
          <w:sz w:val="28"/>
          <w:szCs w:val="28"/>
        </w:rPr>
        <w:br/>
      </w:r>
      <w:r w:rsidRPr="00217E0F">
        <w:rPr>
          <w:color w:val="000000"/>
          <w:sz w:val="28"/>
          <w:szCs w:val="28"/>
        </w:rPr>
        <w:t>Цель: диагностика интересов и потребностей при активном участии каждого члена отряда.</w:t>
      </w:r>
      <w:r w:rsidRPr="00217E0F">
        <w:rPr>
          <w:color w:val="000000"/>
          <w:sz w:val="28"/>
          <w:szCs w:val="28"/>
        </w:rPr>
        <w:br/>
        <w:t>Подготовка: определить людей – счетчиков, объяснить правила проведения «живой» анкеты.</w:t>
      </w:r>
      <w:r w:rsidRPr="00217E0F">
        <w:rPr>
          <w:color w:val="000000"/>
          <w:sz w:val="28"/>
          <w:szCs w:val="28"/>
        </w:rPr>
        <w:br/>
        <w:t>Порядок и условия проведения методики.</w:t>
      </w:r>
      <w:r w:rsidRPr="00217E0F">
        <w:rPr>
          <w:color w:val="000000"/>
          <w:sz w:val="28"/>
          <w:szCs w:val="28"/>
        </w:rPr>
        <w:br/>
        <w:t>Каждый опрашиваемый должен из предложенных 4 вариантов выбрать один.</w:t>
      </w:r>
      <w:r w:rsidRPr="00217E0F">
        <w:rPr>
          <w:color w:val="000000"/>
          <w:sz w:val="28"/>
          <w:szCs w:val="28"/>
        </w:rPr>
        <w:br/>
      </w:r>
      <w:r w:rsidRPr="00217E0F">
        <w:rPr>
          <w:b/>
          <w:color w:val="000000"/>
          <w:sz w:val="28"/>
          <w:szCs w:val="28"/>
        </w:rPr>
        <w:t>Условные обозначения:</w:t>
      </w:r>
      <w:r w:rsidRPr="00217E0F">
        <w:rPr>
          <w:b/>
          <w:color w:val="000000"/>
          <w:sz w:val="28"/>
          <w:szCs w:val="28"/>
        </w:rPr>
        <w:br/>
      </w:r>
      <w:r w:rsidRPr="00217E0F">
        <w:rPr>
          <w:color w:val="000000"/>
          <w:sz w:val="28"/>
          <w:szCs w:val="28"/>
        </w:rPr>
        <w:t>Красный цвет - «К», 1 вариант;</w:t>
      </w:r>
      <w:r w:rsidRPr="00217E0F">
        <w:rPr>
          <w:color w:val="000000"/>
          <w:sz w:val="28"/>
          <w:szCs w:val="28"/>
        </w:rPr>
        <w:br/>
        <w:t>Синий цвет - «С», 2 вариант;</w:t>
      </w:r>
      <w:r w:rsidRPr="00217E0F">
        <w:rPr>
          <w:color w:val="000000"/>
          <w:sz w:val="28"/>
          <w:szCs w:val="28"/>
        </w:rPr>
        <w:br/>
        <w:t>Зеленый цвет - «З» 3 вариант;</w:t>
      </w:r>
      <w:r w:rsidRPr="00217E0F">
        <w:rPr>
          <w:color w:val="000000"/>
          <w:sz w:val="28"/>
          <w:szCs w:val="28"/>
        </w:rPr>
        <w:br/>
        <w:t>Желтый цвет - «Ж», 4 вариант;</w:t>
      </w:r>
      <w:r w:rsidRPr="00217E0F">
        <w:rPr>
          <w:color w:val="000000"/>
          <w:sz w:val="28"/>
          <w:szCs w:val="28"/>
        </w:rPr>
        <w:br/>
        <w:t>В ходе самостоятельной работы респондентов желательно подготовить группу ребят постарше ли взрослых, которые будут наблюдать за работой респондентов, эмоциональной реакцией ребят во время проведения игры.</w:t>
      </w:r>
      <w:r w:rsidRPr="00217E0F">
        <w:rPr>
          <w:color w:val="000000"/>
          <w:sz w:val="28"/>
          <w:szCs w:val="28"/>
        </w:rPr>
        <w:br/>
      </w:r>
      <w:r w:rsidRPr="00217E0F">
        <w:rPr>
          <w:color w:val="000000"/>
          <w:sz w:val="28"/>
          <w:szCs w:val="28"/>
        </w:rPr>
        <w:br/>
      </w:r>
      <w:r w:rsidRPr="00217E0F">
        <w:rPr>
          <w:b/>
          <w:color w:val="000000"/>
          <w:sz w:val="28"/>
          <w:szCs w:val="28"/>
        </w:rPr>
        <w:t>Вопросы анкеты:</w:t>
      </w:r>
      <w:r w:rsidRPr="00217E0F">
        <w:rPr>
          <w:b/>
          <w:color w:val="000000"/>
          <w:sz w:val="28"/>
          <w:szCs w:val="28"/>
        </w:rPr>
        <w:br/>
      </w:r>
    </w:p>
    <w:p w:rsidR="009A2260" w:rsidRPr="00217E0F" w:rsidRDefault="009A2260" w:rsidP="00217E0F">
      <w:pPr>
        <w:ind w:right="141" w:firstLine="709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Я пришёл в лагерь, для того, чтобы: «К» - отдохнуть; «С» - найти себе новых друзей, «З» - научиться чему-нибудь новенькому; «Ж» - потому что так получилось.</w:t>
      </w:r>
      <w:r w:rsidRPr="00217E0F">
        <w:rPr>
          <w:color w:val="000000"/>
          <w:sz w:val="28"/>
          <w:szCs w:val="28"/>
        </w:rPr>
        <w:br/>
      </w:r>
      <w:r w:rsidRPr="00217E0F">
        <w:rPr>
          <w:color w:val="000000"/>
          <w:sz w:val="28"/>
          <w:szCs w:val="28"/>
        </w:rPr>
        <w:br/>
      </w:r>
      <w:proofErr w:type="gramStart"/>
      <w:r w:rsidRPr="00217E0F">
        <w:rPr>
          <w:color w:val="000000"/>
          <w:sz w:val="28"/>
          <w:szCs w:val="28"/>
        </w:rPr>
        <w:t>Отрядного вожатого представляю как «К»- старшего друга, «С» командира «З» - организатора всех дел «Ж» - консультанта, советчика в трудных делах.</w:t>
      </w:r>
      <w:proofErr w:type="gramEnd"/>
      <w:r w:rsidRPr="00217E0F">
        <w:rPr>
          <w:color w:val="000000"/>
          <w:sz w:val="28"/>
          <w:szCs w:val="28"/>
        </w:rPr>
        <w:br/>
      </w:r>
      <w:r w:rsidRPr="00217E0F">
        <w:rPr>
          <w:color w:val="000000"/>
          <w:sz w:val="28"/>
          <w:szCs w:val="28"/>
        </w:rPr>
        <w:br/>
        <w:t>В моем отряде мне нравится: «К</w:t>
      </w:r>
      <w:proofErr w:type="gramStart"/>
      <w:r w:rsidRPr="00217E0F">
        <w:rPr>
          <w:color w:val="000000"/>
          <w:sz w:val="28"/>
          <w:szCs w:val="28"/>
        </w:rPr>
        <w:t>»-</w:t>
      </w:r>
      <w:proofErr w:type="gramEnd"/>
      <w:r w:rsidRPr="00217E0F">
        <w:rPr>
          <w:color w:val="000000"/>
          <w:sz w:val="28"/>
          <w:szCs w:val="28"/>
        </w:rPr>
        <w:t xml:space="preserve">девчонки и мальчишки, «С»- вожатые «З» - то, что не скучно - «Ж» никак не могу понять. </w:t>
      </w:r>
      <w:r w:rsidRPr="00217E0F">
        <w:rPr>
          <w:color w:val="000000"/>
          <w:sz w:val="28"/>
          <w:szCs w:val="28"/>
        </w:rPr>
        <w:br/>
      </w:r>
      <w:r w:rsidRPr="00217E0F">
        <w:rPr>
          <w:color w:val="000000"/>
          <w:sz w:val="28"/>
          <w:szCs w:val="28"/>
        </w:rPr>
        <w:br/>
        <w:t xml:space="preserve">Мое самое любимое занятие: </w:t>
      </w:r>
      <w:proofErr w:type="gramStart"/>
      <w:r w:rsidRPr="00217E0F">
        <w:rPr>
          <w:color w:val="000000"/>
          <w:sz w:val="28"/>
          <w:szCs w:val="28"/>
        </w:rPr>
        <w:t>«К» читать книгу, - «С» петь, танцевать, слушать музыку, «З» - заниматься спортом «Ж» что-то мастерить своими руками.</w:t>
      </w:r>
      <w:proofErr w:type="gramEnd"/>
      <w:r w:rsidRPr="00217E0F">
        <w:rPr>
          <w:color w:val="000000"/>
          <w:sz w:val="28"/>
          <w:szCs w:val="28"/>
        </w:rPr>
        <w:br/>
      </w:r>
      <w:r w:rsidRPr="00217E0F">
        <w:rPr>
          <w:color w:val="000000"/>
          <w:sz w:val="28"/>
          <w:szCs w:val="28"/>
        </w:rPr>
        <w:br/>
        <w:t>Мои первые впечатления от лагеря:</w:t>
      </w:r>
      <w:r w:rsidRPr="00217E0F">
        <w:rPr>
          <w:color w:val="000000"/>
          <w:sz w:val="28"/>
          <w:szCs w:val="28"/>
        </w:rPr>
        <w:br/>
        <w:t>«</w:t>
      </w:r>
      <w:proofErr w:type="gramStart"/>
      <w:r w:rsidRPr="00217E0F">
        <w:rPr>
          <w:color w:val="000000"/>
          <w:sz w:val="28"/>
          <w:szCs w:val="28"/>
        </w:rPr>
        <w:t>К</w:t>
      </w:r>
      <w:proofErr w:type="gramEnd"/>
      <w:r w:rsidRPr="00217E0F">
        <w:rPr>
          <w:color w:val="000000"/>
          <w:sz w:val="28"/>
          <w:szCs w:val="28"/>
        </w:rPr>
        <w:t xml:space="preserve">» - мне здесь очень нравится, «С» - все хорошо, но скучаю по дому, «З» - здесь есть чем заниматься, «Ж» - нормально, но, могло быть и лучше. </w:t>
      </w:r>
    </w:p>
    <w:p w:rsidR="009A2260" w:rsidRPr="00217E0F" w:rsidRDefault="009A2260" w:rsidP="00217E0F">
      <w:pPr>
        <w:ind w:right="141" w:firstLine="709"/>
        <w:rPr>
          <w:b/>
          <w:color w:val="000000"/>
          <w:sz w:val="28"/>
          <w:szCs w:val="28"/>
        </w:rPr>
      </w:pPr>
      <w:r w:rsidRPr="00217E0F">
        <w:rPr>
          <w:b/>
          <w:color w:val="000000"/>
          <w:sz w:val="28"/>
          <w:szCs w:val="28"/>
        </w:rPr>
        <w:t xml:space="preserve">Анкета «Цветочек» </w:t>
      </w:r>
    </w:p>
    <w:p w:rsidR="009A2260" w:rsidRPr="00217E0F" w:rsidRDefault="009A2260" w:rsidP="00217E0F">
      <w:pPr>
        <w:ind w:right="141" w:firstLine="709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 xml:space="preserve">Рисуется огромный цветок, у которого лепестков столько, сколько </w:t>
      </w:r>
    </w:p>
    <w:p w:rsidR="009A2260" w:rsidRPr="00217E0F" w:rsidRDefault="009A2260" w:rsidP="00217E0F">
      <w:pPr>
        <w:ind w:right="141" w:firstLine="709"/>
        <w:rPr>
          <w:b/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детей в отряде</w:t>
      </w:r>
    </w:p>
    <w:p w:rsidR="00384B19" w:rsidRPr="00217E0F" w:rsidRDefault="00384B19" w:rsidP="00217E0F">
      <w:pPr>
        <w:pStyle w:val="9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A2260" w:rsidRPr="00217E0F" w:rsidRDefault="009A2260" w:rsidP="00217E0F">
      <w:pPr>
        <w:ind w:firstLine="709"/>
        <w:rPr>
          <w:sz w:val="28"/>
          <w:szCs w:val="28"/>
        </w:rPr>
      </w:pPr>
    </w:p>
    <w:p w:rsidR="009A2260" w:rsidRPr="00217E0F" w:rsidRDefault="009A2260" w:rsidP="00217E0F">
      <w:pPr>
        <w:ind w:firstLine="709"/>
        <w:rPr>
          <w:sz w:val="28"/>
          <w:szCs w:val="28"/>
        </w:rPr>
      </w:pPr>
    </w:p>
    <w:p w:rsidR="009A2260" w:rsidRPr="00217E0F" w:rsidRDefault="009A2260" w:rsidP="00217E0F">
      <w:pPr>
        <w:ind w:firstLine="709"/>
        <w:rPr>
          <w:sz w:val="28"/>
          <w:szCs w:val="28"/>
        </w:rPr>
      </w:pPr>
    </w:p>
    <w:p w:rsidR="009A2260" w:rsidRPr="00217E0F" w:rsidRDefault="009A2260" w:rsidP="00217E0F">
      <w:pPr>
        <w:ind w:firstLine="709"/>
        <w:rPr>
          <w:sz w:val="28"/>
          <w:szCs w:val="28"/>
        </w:rPr>
      </w:pPr>
    </w:p>
    <w:p w:rsidR="009A2260" w:rsidRPr="00217E0F" w:rsidRDefault="009A2260" w:rsidP="00217E0F">
      <w:pPr>
        <w:ind w:firstLine="709"/>
        <w:rPr>
          <w:sz w:val="28"/>
          <w:szCs w:val="28"/>
        </w:rPr>
      </w:pPr>
    </w:p>
    <w:p w:rsidR="009A2260" w:rsidRPr="00217E0F" w:rsidRDefault="009A2260" w:rsidP="00217E0F">
      <w:pPr>
        <w:ind w:firstLine="709"/>
        <w:rPr>
          <w:sz w:val="28"/>
          <w:szCs w:val="28"/>
        </w:rPr>
      </w:pPr>
    </w:p>
    <w:p w:rsidR="009A2260" w:rsidRPr="00217E0F" w:rsidRDefault="009A2260" w:rsidP="00217E0F">
      <w:pPr>
        <w:ind w:firstLine="709"/>
        <w:rPr>
          <w:sz w:val="28"/>
          <w:szCs w:val="28"/>
        </w:rPr>
      </w:pPr>
    </w:p>
    <w:p w:rsidR="009A2260" w:rsidRPr="00217E0F" w:rsidRDefault="009A2260" w:rsidP="00217E0F">
      <w:pPr>
        <w:ind w:firstLine="709"/>
        <w:rPr>
          <w:sz w:val="28"/>
          <w:szCs w:val="28"/>
        </w:rPr>
      </w:pPr>
    </w:p>
    <w:p w:rsidR="009A2260" w:rsidRPr="00217E0F" w:rsidRDefault="009A2260" w:rsidP="00217E0F">
      <w:pPr>
        <w:ind w:firstLine="709"/>
        <w:rPr>
          <w:sz w:val="28"/>
          <w:szCs w:val="28"/>
        </w:rPr>
      </w:pPr>
    </w:p>
    <w:p w:rsidR="009A2260" w:rsidRPr="00217E0F" w:rsidRDefault="009A2260" w:rsidP="00217E0F">
      <w:pPr>
        <w:ind w:firstLine="709"/>
        <w:rPr>
          <w:sz w:val="28"/>
          <w:szCs w:val="28"/>
        </w:rPr>
      </w:pPr>
    </w:p>
    <w:p w:rsidR="009A2260" w:rsidRPr="00217E0F" w:rsidRDefault="00656548" w:rsidP="00217E0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5" style="position:absolute;left:0;text-align:left;margin-left:-3.75pt;margin-top:38.5pt;width:477pt;height:359.65pt;z-index:251663360" coordorigin="1521,414" coordsize="9540,7193" o:allowincell="f">
            <o:lock v:ext="edit" aspectratio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521;top:4734;width:2520;height:713" filled="f" stroked="f">
              <v:fill opacity=".5"/>
              <o:lock v:ext="edit" aspectratio="t"/>
              <v:textbox style="mso-next-textbox:#_x0000_s1036">
                <w:txbxContent>
                  <w:p w:rsidR="00656548" w:rsidRPr="00C00FC6" w:rsidRDefault="00656548" w:rsidP="009A2260">
                    <w:pPr>
                      <w:ind w:left="142"/>
                    </w:pPr>
                    <w:r w:rsidRPr="00C00FC6">
                      <w:t>Ф.И.О. родителей, место работы</w:t>
                    </w:r>
                  </w:p>
                </w:txbxContent>
              </v:textbox>
            </v:shape>
            <v:shape id="_x0000_s1037" type="#_x0000_t202" style="position:absolute;left:9441;top:2574;width:1620;height:713" filled="f" stroked="f">
              <v:fill opacity=".5"/>
              <o:lock v:ext="edit" aspectratio="t"/>
              <v:textbox style="mso-next-textbox:#_x0000_s1037">
                <w:txbxContent>
                  <w:p w:rsidR="00656548" w:rsidRPr="00C00FC6" w:rsidRDefault="00656548" w:rsidP="009A2260">
                    <w:pPr>
                      <w:jc w:val="center"/>
                    </w:pPr>
                    <w:r w:rsidRPr="00C00FC6">
                      <w:t>Твои увлечения</w:t>
                    </w:r>
                  </w:p>
                </w:txbxContent>
              </v:textbox>
            </v:shape>
            <v:shape id="_x0000_s1038" type="#_x0000_t202" style="position:absolute;left:9081;top:4914;width:1620;height:713" filled="f" stroked="f">
              <v:fill opacity=".5"/>
              <o:lock v:ext="edit" aspectratio="t"/>
              <v:textbox style="mso-next-textbox:#_x0000_s1038">
                <w:txbxContent>
                  <w:p w:rsidR="00656548" w:rsidRPr="00C00FC6" w:rsidRDefault="00656548" w:rsidP="009A2260">
                    <w:r w:rsidRPr="00C00FC6">
                      <w:t>Домашние животные</w:t>
                    </w:r>
                  </w:p>
                </w:txbxContent>
              </v:textbox>
            </v:shape>
            <v:shape id="_x0000_s1039" type="#_x0000_t202" style="position:absolute;left:6741;top:414;width:2340;height:540" filled="f" stroked="f">
              <v:fill opacity=".5"/>
              <o:lock v:ext="edit" aspectratio="t"/>
              <v:textbox style="mso-next-textbox:#_x0000_s1039">
                <w:txbxContent>
                  <w:p w:rsidR="00656548" w:rsidRPr="00C00FC6" w:rsidRDefault="00656548" w:rsidP="009A2260">
                    <w:r w:rsidRPr="00C00FC6">
                      <w:t>Любимая книга</w:t>
                    </w:r>
                  </w:p>
                </w:txbxContent>
              </v:textbox>
            </v:shape>
            <v:shape id="_x0000_s1040" type="#_x0000_t202" style="position:absolute;left:9261;top:1134;width:1620;height:900" filled="f" stroked="f">
              <v:fill opacity=".5"/>
              <o:lock v:ext="edit" aspectratio="t"/>
              <v:textbox style="mso-next-textbox:#_x0000_s1040">
                <w:txbxContent>
                  <w:p w:rsidR="00656548" w:rsidRPr="00C00FC6" w:rsidRDefault="00656548" w:rsidP="009A2260">
                    <w:pPr>
                      <w:jc w:val="center"/>
                    </w:pPr>
                    <w:r w:rsidRPr="00C00FC6">
                      <w:t>Любимая музыка</w:t>
                    </w:r>
                  </w:p>
                </w:txbxContent>
              </v:textbox>
            </v:shape>
            <v:shape id="_x0000_s1041" type="#_x0000_t202" style="position:absolute;left:7281;top:6894;width:2880;height:713" filled="f" stroked="f">
              <v:fill opacity=".5"/>
              <o:lock v:ext="edit" aspectratio="t"/>
              <v:textbox style="mso-next-textbox:#_x0000_s1041">
                <w:txbxContent>
                  <w:p w:rsidR="00656548" w:rsidRDefault="00656548" w:rsidP="009A2260">
                    <w:pPr>
                      <w:jc w:val="center"/>
                    </w:pPr>
                    <w:r w:rsidRPr="00C00FC6">
                      <w:t>Каким видом спорта занимаешься?</w:t>
                    </w:r>
                  </w:p>
                </w:txbxContent>
              </v:textbox>
            </v:shape>
            <v:group id="_x0000_s1042" style="position:absolute;left:1701;top:813;width:8253;height:6741" coordorigin="1701,813" coordsize="8253,6741">
              <o:lock v:ext="edit" aspectratio="t"/>
              <v:group id="_x0000_s1043" style="position:absolute;left:1701;top:813;width:8253;height:6741" coordorigin="1701,813" coordsize="8253,6741">
                <o:lock v:ext="edit" aspectratio="t"/>
                <v:group id="_x0000_s1044" style="position:absolute;left:2791;top:813;width:7163;height:6741" coordorigin="1161,774" coordsize="9180,8640">
                  <o:lock v:ext="edit" aspectratio="t"/>
                  <v:group id="_x0000_s1045" style="position:absolute;left:1881;top:1314;width:7920;height:7380" coordorigin="1881,1314" coordsize="7920,7380">
                    <o:lock v:ext="edit" aspectratio="t"/>
                    <v:group id="_x0000_s1046" style="position:absolute;left:1881;top:1314;width:7920;height:7380" coordorigin="1341,414" coordsize="8460,8457">
                      <o:lock v:ext="edit" aspectratio="t"/>
                      <v:group id="_x0000_s1047" style="position:absolute;left:1344;top:414;width:8457;height:8457" coordorigin="1344,414" coordsize="8457,8457">
                        <o:lock v:ext="edit" aspectratio="t"/>
                        <v:group id="_x0000_s1048" style="position:absolute;left:1344;top:4014;width:8457;height:1260" coordorigin="1344,4014" coordsize="8457,1260">
                          <o:lock v:ext="edit" aspectratio="t"/>
                          <v:oval id="_x0000_s1049" style="position:absolute;left:1344;top:4014;width:3780;height:1260" strokeweight="1.75pt">
                            <o:lock v:ext="edit" aspectratio="t"/>
                          </v:oval>
                          <v:oval id="_x0000_s1050" style="position:absolute;left:6021;top:4014;width:3780;height:1260" strokeweight="1.75pt">
                            <o:lock v:ext="edit" aspectratio="t"/>
                          </v:oval>
                        </v:group>
                        <v:group id="_x0000_s1051" style="position:absolute;left:1342;top:4013;width:8457;height:1260;rotation:90" coordorigin="1344,4014" coordsize="8457,1260">
                          <o:lock v:ext="edit" aspectratio="t"/>
                          <v:oval id="_x0000_s1052" style="position:absolute;left:1344;top:4014;width:3780;height:1260" strokeweight="1.75pt">
                            <o:lock v:ext="edit" aspectratio="t"/>
                          </v:oval>
                          <v:oval id="_x0000_s1053" style="position:absolute;left:6021;top:4014;width:3780;height:1260" strokeweight="1.75pt">
                            <o:lock v:ext="edit" aspectratio="t"/>
                          </v:oval>
                        </v:group>
                      </v:group>
                      <v:group id="_x0000_s1054" style="position:absolute;left:1341;top:414;width:8457;height:8457;rotation:45" coordorigin="1344,414" coordsize="8457,8457">
                        <o:lock v:ext="edit" aspectratio="t"/>
                        <v:group id="_x0000_s1055" style="position:absolute;left:1344;top:4014;width:8457;height:1260" coordorigin="1344,4014" coordsize="8457,1260">
                          <o:lock v:ext="edit" aspectratio="t"/>
                          <v:oval id="_x0000_s1056" style="position:absolute;left:1344;top:4014;width:3780;height:1260" strokeweight="1.75pt">
                            <o:lock v:ext="edit" aspectratio="t"/>
                          </v:oval>
                          <v:oval id="_x0000_s1057" style="position:absolute;left:6021;top:4014;width:3780;height:1260" strokeweight="1.75pt">
                            <o:lock v:ext="edit" aspectratio="t"/>
                          </v:oval>
                        </v:group>
                        <v:group id="_x0000_s1058" style="position:absolute;left:1342;top:4013;width:8457;height:1260;rotation:90" coordorigin="1344,4014" coordsize="8457,1260">
                          <o:lock v:ext="edit" aspectratio="t"/>
                          <v:oval id="_x0000_s1059" style="position:absolute;left:1344;top:4014;width:3780;height:1260" strokeweight="1.75pt">
                            <o:lock v:ext="edit" aspectratio="t"/>
                          </v:oval>
                          <v:oval id="_x0000_s1060" style="position:absolute;left:6021;top:4014;width:3780;height:1260" strokeweight="1.75pt">
                            <o:lock v:ext="edit" aspectratio="t"/>
                          </v:oval>
                        </v:group>
                      </v:group>
                    </v:group>
                    <v:oval id="_x0000_s1061" style="position:absolute;left:5080;top:4298;width:1516;height:1414" strokeweight="1.75pt">
                      <o:lock v:ext="edit" aspectratio="t"/>
                    </v:oval>
                  </v:group>
                  <v:group id="_x0000_s1062" style="position:absolute;left:1161;top:774;width:9180;height:8640" coordorigin="1161,774" coordsize="9180,8640">
                    <o:lock v:ext="edit" aspectratio="t"/>
                    <v:line id="_x0000_s1063" style="position:absolute;flip:y" from="5841,774" to="6921,1854" strokeweight="1.25pt">
                      <v:stroke startarrow="oval" startarrowwidth="narrow" startarrowlength="short"/>
                      <o:lock v:ext="edit" aspectratio="t"/>
                    </v:line>
                    <v:line id="_x0000_s1064" style="position:absolute;rotation:-270;flip:y" from="2421,1674" to="3501,2754" strokeweight="1.25pt">
                      <v:stroke startarrow="oval" startarrowwidth="narrow" startarrowlength="short"/>
                      <o:lock v:ext="edit" aspectratio="t"/>
                    </v:line>
                    <v:line id="_x0000_s1065" style="position:absolute;flip:y" from="8181,6174" to="9261,7254" strokeweight="1.25pt">
                      <v:stroke startarrow="oval" startarrowwidth="narrow" startarrowlength="short"/>
                      <o:lock v:ext="edit" aspectratio="t"/>
                    </v:line>
                    <v:line id="_x0000_s1066" style="position:absolute;flip:y" from="9261,4014" to="10341,5094" strokeweight="1.25pt">
                      <v:stroke startarrow="oval" startarrowwidth="narrow" startarrowlength="short"/>
                      <o:lock v:ext="edit" aspectratio="t"/>
                    </v:line>
                    <v:line id="_x0000_s1067" style="position:absolute;flip:y" from="8361,1494" to="9441,2574" strokeweight="1.25pt">
                      <v:stroke startarrow="oval" startarrowwidth="narrow" startarrowlength="short"/>
                      <o:lock v:ext="edit" aspectratio="t"/>
                    </v:line>
                    <v:line id="_x0000_s1068" style="position:absolute;rotation:-90;flip:y" from="5841,8334" to="6921,9414" strokeweight="1.25pt">
                      <v:stroke startarrow="oval" startarrowwidth="narrow" startarrowlength="short"/>
                      <o:lock v:ext="edit" aspectratio="t"/>
                    </v:line>
                    <v:line id="_x0000_s1069" style="position:absolute;rotation:-270;flip:y" from="2241,6354" to="3321,7434" strokeweight="1.25pt">
                      <v:stroke startarrow="oval" startarrowwidth="narrow" startarrowlength="short"/>
                      <o:lock v:ext="edit" aspectratio="t"/>
                    </v:line>
                    <v:line id="_x0000_s1070" style="position:absolute;rotation:-270;flip:y" from="1161,3834" to="2241,4914" strokeweight="1.25pt">
                      <v:stroke startarrow="oval" startarrowwidth="narrow" startarrowlength="short"/>
                      <o:lock v:ext="edit" aspectratio="t"/>
                    </v:line>
                  </v:group>
                </v:group>
                <v:shape id="_x0000_s1071" type="#_x0000_t202" style="position:absolute;left:2961;top:1134;width:1620;height:533" filled="f" stroked="f">
                  <v:fill opacity=".5"/>
                  <o:lock v:ext="edit" aspectratio="t"/>
                  <v:textbox style="mso-next-textbox:#_x0000_s1071">
                    <w:txbxContent>
                      <w:p w:rsidR="00656548" w:rsidRPr="00C00FC6" w:rsidRDefault="00656548" w:rsidP="009A2260">
                        <w:r w:rsidRPr="00C00FC6">
                          <w:t>Возраст</w:t>
                        </w:r>
                      </w:p>
                    </w:txbxContent>
                  </v:textbox>
                </v:shape>
                <v:shape id="_x0000_s1072" type="#_x0000_t202" style="position:absolute;left:1701;top:2574;width:2520;height:713" filled="f" stroked="f">
                  <v:fill opacity=".5"/>
                  <o:lock v:ext="edit" aspectratio="t"/>
                  <v:textbox style="mso-next-textbox:#_x0000_s1072">
                    <w:txbxContent>
                      <w:p w:rsidR="00656548" w:rsidRPr="00C00FC6" w:rsidRDefault="00656548" w:rsidP="009A2260">
                        <w:pPr>
                          <w:ind w:left="142"/>
                        </w:pPr>
                        <w:r w:rsidRPr="00C00FC6">
                          <w:t>Домашний адрес, телефон</w:t>
                        </w:r>
                      </w:p>
                    </w:txbxContent>
                  </v:textbox>
                </v:shape>
              </v:group>
              <v:shape id="_x0000_s1073" type="#_x0000_t202" style="position:absolute;left:5868;top:3912;width:1329;height:635" filled="f" stroked="f">
                <v:fill opacity=".5"/>
                <o:lock v:ext="edit" aspectratio="t"/>
                <v:textbox style="mso-next-textbox:#_x0000_s1073">
                  <w:txbxContent>
                    <w:p w:rsidR="00656548" w:rsidRPr="00C00FC6" w:rsidRDefault="00656548" w:rsidP="009A2260">
                      <w:pPr>
                        <w:rPr>
                          <w:b/>
                          <w:sz w:val="28"/>
                        </w:rPr>
                      </w:pPr>
                      <w:r w:rsidRPr="00C00FC6">
                        <w:rPr>
                          <w:b/>
                          <w:sz w:val="28"/>
                        </w:rPr>
                        <w:t>Ф.И.О.</w:t>
                      </w:r>
                    </w:p>
                  </w:txbxContent>
                </v:textbox>
              </v:shape>
            </v:group>
            <w10:wrap type="square"/>
          </v:group>
        </w:pict>
      </w:r>
    </w:p>
    <w:p w:rsidR="00637C17" w:rsidRPr="00217E0F" w:rsidRDefault="00637C17" w:rsidP="00217E0F">
      <w:pPr>
        <w:ind w:firstLine="709"/>
        <w:jc w:val="center"/>
        <w:rPr>
          <w:sz w:val="28"/>
          <w:szCs w:val="28"/>
        </w:rPr>
      </w:pPr>
    </w:p>
    <w:p w:rsidR="009A2260" w:rsidRPr="00217E0F" w:rsidRDefault="009A2260" w:rsidP="00217E0F">
      <w:pPr>
        <w:ind w:firstLine="709"/>
        <w:jc w:val="center"/>
        <w:rPr>
          <w:b/>
          <w:sz w:val="28"/>
          <w:szCs w:val="28"/>
        </w:rPr>
      </w:pPr>
    </w:p>
    <w:p w:rsidR="009A2260" w:rsidRPr="00217E0F" w:rsidRDefault="009A2260" w:rsidP="00217E0F">
      <w:pPr>
        <w:ind w:firstLine="709"/>
        <w:jc w:val="center"/>
        <w:rPr>
          <w:b/>
          <w:sz w:val="28"/>
          <w:szCs w:val="28"/>
        </w:rPr>
      </w:pPr>
    </w:p>
    <w:p w:rsidR="009A2260" w:rsidRPr="00217E0F" w:rsidRDefault="009A2260" w:rsidP="00217E0F">
      <w:pPr>
        <w:ind w:firstLine="709"/>
        <w:jc w:val="center"/>
        <w:rPr>
          <w:b/>
          <w:sz w:val="28"/>
          <w:szCs w:val="28"/>
        </w:rPr>
      </w:pPr>
    </w:p>
    <w:p w:rsidR="009A2260" w:rsidRPr="00217E0F" w:rsidRDefault="009A2260" w:rsidP="00217E0F">
      <w:pPr>
        <w:ind w:firstLine="709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 xml:space="preserve">Условия: На обратной стороне лепестка каждый ребенок должен написать ответы </w:t>
      </w:r>
      <w:proofErr w:type="spellStart"/>
      <w:r w:rsidRPr="00217E0F">
        <w:rPr>
          <w:color w:val="000000"/>
          <w:sz w:val="28"/>
          <w:szCs w:val="28"/>
        </w:rPr>
        <w:t>навопросы</w:t>
      </w:r>
      <w:proofErr w:type="spellEnd"/>
      <w:r w:rsidRPr="00217E0F">
        <w:rPr>
          <w:color w:val="000000"/>
          <w:sz w:val="28"/>
          <w:szCs w:val="28"/>
        </w:rPr>
        <w:t>:</w:t>
      </w:r>
      <w:r w:rsidRPr="00217E0F">
        <w:rPr>
          <w:color w:val="000000"/>
          <w:sz w:val="28"/>
          <w:szCs w:val="28"/>
        </w:rPr>
        <w:br/>
        <w:t>- любимая книга;</w:t>
      </w:r>
      <w:r w:rsidRPr="00217E0F">
        <w:rPr>
          <w:color w:val="000000"/>
          <w:sz w:val="28"/>
          <w:szCs w:val="28"/>
        </w:rPr>
        <w:br/>
        <w:t>- возраст;</w:t>
      </w:r>
      <w:r w:rsidRPr="00217E0F">
        <w:rPr>
          <w:color w:val="000000"/>
          <w:sz w:val="28"/>
          <w:szCs w:val="28"/>
        </w:rPr>
        <w:br/>
        <w:t>- домашний адрес;</w:t>
      </w:r>
      <w:r w:rsidRPr="00217E0F">
        <w:rPr>
          <w:color w:val="000000"/>
          <w:sz w:val="28"/>
          <w:szCs w:val="28"/>
        </w:rPr>
        <w:br/>
        <w:t>- ФИО родителей, место их работы;</w:t>
      </w:r>
      <w:r w:rsidRPr="00217E0F">
        <w:rPr>
          <w:color w:val="000000"/>
          <w:sz w:val="28"/>
          <w:szCs w:val="28"/>
        </w:rPr>
        <w:br/>
        <w:t>- любимая музыка;</w:t>
      </w:r>
      <w:r w:rsidRPr="00217E0F">
        <w:rPr>
          <w:color w:val="000000"/>
          <w:sz w:val="28"/>
          <w:szCs w:val="28"/>
        </w:rPr>
        <w:br/>
        <w:t>- твои увлечения;</w:t>
      </w:r>
      <w:r w:rsidRPr="00217E0F">
        <w:rPr>
          <w:color w:val="000000"/>
          <w:sz w:val="28"/>
          <w:szCs w:val="28"/>
        </w:rPr>
        <w:br/>
        <w:t>- твои любимые домашние животные;</w:t>
      </w:r>
      <w:r w:rsidRPr="00217E0F">
        <w:rPr>
          <w:color w:val="000000"/>
          <w:sz w:val="28"/>
          <w:szCs w:val="28"/>
        </w:rPr>
        <w:br/>
        <w:t>- каким видом спорта занимаешься;</w:t>
      </w:r>
    </w:p>
    <w:p w:rsidR="009A2260" w:rsidRPr="00217E0F" w:rsidRDefault="009A2260" w:rsidP="00217E0F">
      <w:pPr>
        <w:ind w:left="534" w:right="709" w:firstLine="709"/>
        <w:rPr>
          <w:color w:val="000000"/>
          <w:sz w:val="28"/>
          <w:szCs w:val="28"/>
        </w:rPr>
      </w:pPr>
    </w:p>
    <w:p w:rsidR="009A2260" w:rsidRPr="00217E0F" w:rsidRDefault="009A2260" w:rsidP="00217E0F">
      <w:pPr>
        <w:ind w:left="534" w:right="709" w:firstLine="709"/>
        <w:jc w:val="both"/>
        <w:rPr>
          <w:b/>
          <w:color w:val="000000"/>
          <w:sz w:val="28"/>
          <w:szCs w:val="28"/>
        </w:rPr>
      </w:pPr>
    </w:p>
    <w:p w:rsidR="009A2260" w:rsidRPr="00217E0F" w:rsidRDefault="009A2260" w:rsidP="00217E0F">
      <w:pPr>
        <w:ind w:left="534" w:right="709" w:firstLine="709"/>
        <w:jc w:val="both"/>
        <w:rPr>
          <w:b/>
          <w:color w:val="000000"/>
          <w:sz w:val="28"/>
          <w:szCs w:val="28"/>
        </w:rPr>
      </w:pPr>
    </w:p>
    <w:p w:rsidR="009A2260" w:rsidRPr="00217E0F" w:rsidRDefault="009A2260" w:rsidP="00217E0F">
      <w:pPr>
        <w:ind w:left="534" w:right="709" w:firstLine="709"/>
        <w:jc w:val="both"/>
        <w:rPr>
          <w:b/>
          <w:color w:val="000000"/>
          <w:sz w:val="28"/>
          <w:szCs w:val="28"/>
        </w:rPr>
      </w:pPr>
    </w:p>
    <w:p w:rsidR="009A2260" w:rsidRPr="00217E0F" w:rsidRDefault="009A2260" w:rsidP="00217E0F">
      <w:pPr>
        <w:ind w:left="534" w:right="709" w:firstLine="709"/>
        <w:jc w:val="both"/>
        <w:rPr>
          <w:b/>
          <w:color w:val="000000"/>
          <w:sz w:val="28"/>
          <w:szCs w:val="28"/>
        </w:rPr>
      </w:pPr>
    </w:p>
    <w:p w:rsidR="009A2260" w:rsidRPr="00217E0F" w:rsidRDefault="009A2260" w:rsidP="00217E0F">
      <w:pPr>
        <w:ind w:left="534" w:right="709" w:firstLine="709"/>
        <w:jc w:val="both"/>
        <w:rPr>
          <w:b/>
          <w:color w:val="000000"/>
          <w:sz w:val="28"/>
          <w:szCs w:val="28"/>
        </w:rPr>
      </w:pPr>
    </w:p>
    <w:p w:rsidR="009A2260" w:rsidRPr="00217E0F" w:rsidRDefault="009A2260" w:rsidP="00217E0F">
      <w:pPr>
        <w:ind w:left="534" w:right="709" w:firstLine="709"/>
        <w:jc w:val="both"/>
        <w:rPr>
          <w:b/>
          <w:color w:val="000000"/>
          <w:sz w:val="28"/>
          <w:szCs w:val="28"/>
        </w:rPr>
      </w:pPr>
    </w:p>
    <w:p w:rsidR="009A2260" w:rsidRPr="00217E0F" w:rsidRDefault="009A2260" w:rsidP="00217E0F">
      <w:pPr>
        <w:ind w:left="534" w:right="709" w:firstLine="709"/>
        <w:jc w:val="both"/>
        <w:rPr>
          <w:b/>
          <w:color w:val="000000"/>
          <w:sz w:val="28"/>
          <w:szCs w:val="28"/>
        </w:rPr>
      </w:pPr>
    </w:p>
    <w:p w:rsidR="009A2260" w:rsidRPr="00217E0F" w:rsidRDefault="009A2260" w:rsidP="00217E0F">
      <w:pPr>
        <w:ind w:left="534" w:right="709" w:firstLine="709"/>
        <w:jc w:val="both"/>
        <w:rPr>
          <w:b/>
          <w:color w:val="000000"/>
          <w:sz w:val="28"/>
          <w:szCs w:val="28"/>
        </w:rPr>
      </w:pPr>
      <w:r w:rsidRPr="00217E0F">
        <w:rPr>
          <w:b/>
          <w:color w:val="000000"/>
          <w:sz w:val="28"/>
          <w:szCs w:val="28"/>
        </w:rPr>
        <w:t xml:space="preserve">Методика А.Н. </w:t>
      </w:r>
      <w:proofErr w:type="spellStart"/>
      <w:r w:rsidRPr="00217E0F">
        <w:rPr>
          <w:b/>
          <w:color w:val="000000"/>
          <w:sz w:val="28"/>
          <w:szCs w:val="28"/>
        </w:rPr>
        <w:t>Лутошкина</w:t>
      </w:r>
      <w:proofErr w:type="spellEnd"/>
      <w:r w:rsidRPr="00217E0F">
        <w:rPr>
          <w:b/>
          <w:color w:val="000000"/>
          <w:sz w:val="28"/>
          <w:szCs w:val="28"/>
        </w:rPr>
        <w:t xml:space="preserve"> «Эмоциональная </w:t>
      </w:r>
      <w:proofErr w:type="spellStart"/>
      <w:r w:rsidRPr="00217E0F">
        <w:rPr>
          <w:b/>
          <w:color w:val="000000"/>
          <w:sz w:val="28"/>
          <w:szCs w:val="28"/>
        </w:rPr>
        <w:t>цветопись</w:t>
      </w:r>
      <w:proofErr w:type="spellEnd"/>
      <w:r w:rsidRPr="00217E0F">
        <w:rPr>
          <w:b/>
          <w:color w:val="000000"/>
          <w:sz w:val="28"/>
          <w:szCs w:val="28"/>
        </w:rPr>
        <w:t>»</w:t>
      </w:r>
    </w:p>
    <w:p w:rsidR="009A2260" w:rsidRPr="00217E0F" w:rsidRDefault="009A2260" w:rsidP="00217E0F">
      <w:pPr>
        <w:ind w:firstLine="709"/>
        <w:jc w:val="both"/>
        <w:rPr>
          <w:sz w:val="28"/>
          <w:szCs w:val="28"/>
        </w:rPr>
      </w:pPr>
      <w:r w:rsidRPr="00217E0F">
        <w:rPr>
          <w:b/>
          <w:bCs/>
          <w:sz w:val="28"/>
          <w:szCs w:val="28"/>
        </w:rPr>
        <w:t>Цель</w:t>
      </w:r>
      <w:r w:rsidRPr="00217E0F">
        <w:rPr>
          <w:sz w:val="28"/>
          <w:szCs w:val="28"/>
        </w:rPr>
        <w:t>: исследование эмоционального самочувствия детей старшего дошкольного возраста.</w:t>
      </w:r>
    </w:p>
    <w:p w:rsidR="009A2260" w:rsidRPr="00217E0F" w:rsidRDefault="009A2260" w:rsidP="00217E0F">
      <w:pPr>
        <w:ind w:firstLine="709"/>
        <w:jc w:val="both"/>
        <w:rPr>
          <w:sz w:val="28"/>
          <w:szCs w:val="28"/>
        </w:rPr>
      </w:pPr>
      <w:r w:rsidRPr="00217E0F">
        <w:rPr>
          <w:b/>
          <w:bCs/>
          <w:sz w:val="28"/>
          <w:szCs w:val="28"/>
        </w:rPr>
        <w:t>Цвет</w:t>
      </w:r>
      <w:r w:rsidRPr="00217E0F">
        <w:rPr>
          <w:sz w:val="28"/>
          <w:szCs w:val="28"/>
        </w:rPr>
        <w:t xml:space="preserve"> – наиболее доступная и положительная форма выражения настроения.</w:t>
      </w:r>
    </w:p>
    <w:p w:rsidR="009A2260" w:rsidRPr="00217E0F" w:rsidRDefault="009A2260" w:rsidP="00217E0F">
      <w:pPr>
        <w:ind w:firstLine="709"/>
        <w:jc w:val="both"/>
        <w:rPr>
          <w:sz w:val="28"/>
          <w:szCs w:val="28"/>
        </w:rPr>
      </w:pPr>
      <w:r w:rsidRPr="00217E0F">
        <w:rPr>
          <w:b/>
          <w:bCs/>
          <w:sz w:val="28"/>
          <w:szCs w:val="28"/>
        </w:rPr>
        <w:t>Задание</w:t>
      </w:r>
      <w:r w:rsidRPr="00217E0F">
        <w:rPr>
          <w:sz w:val="28"/>
          <w:szCs w:val="28"/>
        </w:rPr>
        <w:t>: Какое у меня настроение?</w:t>
      </w:r>
    </w:p>
    <w:p w:rsidR="009A2260" w:rsidRPr="00217E0F" w:rsidRDefault="009A2260" w:rsidP="00217E0F">
      <w:pPr>
        <w:ind w:firstLine="709"/>
        <w:jc w:val="both"/>
        <w:rPr>
          <w:sz w:val="28"/>
          <w:szCs w:val="28"/>
        </w:rPr>
      </w:pPr>
      <w:proofErr w:type="gramStart"/>
      <w:r w:rsidRPr="00217E0F">
        <w:rPr>
          <w:sz w:val="28"/>
          <w:szCs w:val="28"/>
        </w:rPr>
        <w:t>Записывают оттенки настроения, которые затем обозначают цветом: радостное – красное, спокойное – зеленое, скучное – серое, плохое – черное, тревожное – коричневое, безразличное – белое.</w:t>
      </w:r>
      <w:proofErr w:type="gramEnd"/>
    </w:p>
    <w:p w:rsidR="009A2260" w:rsidRPr="00217E0F" w:rsidRDefault="009A2260" w:rsidP="00217E0F">
      <w:pPr>
        <w:ind w:firstLine="709"/>
        <w:jc w:val="both"/>
        <w:rPr>
          <w:sz w:val="28"/>
          <w:szCs w:val="28"/>
        </w:rPr>
      </w:pPr>
      <w:r w:rsidRPr="00217E0F">
        <w:rPr>
          <w:b/>
          <w:bCs/>
          <w:sz w:val="28"/>
          <w:szCs w:val="28"/>
        </w:rPr>
        <w:t>Выделяем зоны</w:t>
      </w:r>
      <w:r w:rsidRPr="00217E0F">
        <w:rPr>
          <w:sz w:val="28"/>
          <w:szCs w:val="28"/>
        </w:rPr>
        <w:t>: игра, занятие, семья, друзья, воспитатель, группа, школа.</w:t>
      </w:r>
    </w:p>
    <w:p w:rsidR="009A2260" w:rsidRPr="00217E0F" w:rsidRDefault="009A2260" w:rsidP="00217E0F">
      <w:pPr>
        <w:ind w:firstLine="709"/>
        <w:jc w:val="both"/>
        <w:rPr>
          <w:sz w:val="28"/>
          <w:szCs w:val="28"/>
        </w:rPr>
      </w:pPr>
      <w:r w:rsidRPr="00217E0F">
        <w:rPr>
          <w:b/>
          <w:bCs/>
          <w:sz w:val="28"/>
          <w:szCs w:val="28"/>
        </w:rPr>
        <w:t>Оцениваем каждую зону цветом</w:t>
      </w:r>
      <w:r w:rsidRPr="00217E0F">
        <w:rPr>
          <w:sz w:val="28"/>
          <w:szCs w:val="28"/>
        </w:rPr>
        <w:t>. Для оценки эмоционального самочувствия достаточно записать цвета.</w:t>
      </w:r>
    </w:p>
    <w:p w:rsidR="009A2260" w:rsidRPr="00217E0F" w:rsidRDefault="009A2260" w:rsidP="00217E0F">
      <w:pPr>
        <w:keepNext/>
        <w:ind w:firstLine="709"/>
        <w:outlineLvl w:val="1"/>
        <w:rPr>
          <w:b/>
          <w:bCs/>
          <w:iCs/>
          <w:sz w:val="28"/>
          <w:szCs w:val="28"/>
        </w:rPr>
      </w:pPr>
      <w:r w:rsidRPr="00217E0F">
        <w:rPr>
          <w:b/>
          <w:bCs/>
          <w:iCs/>
          <w:sz w:val="28"/>
          <w:szCs w:val="28"/>
        </w:rPr>
        <w:t>Методика "</w:t>
      </w:r>
      <w:proofErr w:type="gramStart"/>
      <w:r w:rsidRPr="00217E0F">
        <w:rPr>
          <w:b/>
          <w:bCs/>
          <w:iCs/>
          <w:sz w:val="28"/>
          <w:szCs w:val="28"/>
        </w:rPr>
        <w:t>Согласен</w:t>
      </w:r>
      <w:proofErr w:type="gramEnd"/>
      <w:r w:rsidRPr="00217E0F">
        <w:rPr>
          <w:b/>
          <w:bCs/>
          <w:iCs/>
          <w:sz w:val="28"/>
          <w:szCs w:val="28"/>
        </w:rPr>
        <w:t xml:space="preserve"> – не согласен"</w:t>
      </w:r>
    </w:p>
    <w:p w:rsidR="009A2260" w:rsidRPr="00217E0F" w:rsidRDefault="009A2260" w:rsidP="00217E0F">
      <w:p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 xml:space="preserve">Задание: подчеркни те варианты ответов, которые совпадают с твоим мнением. </w:t>
      </w:r>
    </w:p>
    <w:p w:rsidR="009A2260" w:rsidRPr="00217E0F" w:rsidRDefault="009A2260" w:rsidP="00217E0F">
      <w:pPr>
        <w:ind w:left="720"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Мне понравилось в моем отряде, потому что:</w:t>
      </w:r>
    </w:p>
    <w:p w:rsidR="009A2260" w:rsidRPr="00217E0F" w:rsidRDefault="009A2260" w:rsidP="003B76CA">
      <w:pPr>
        <w:numPr>
          <w:ilvl w:val="0"/>
          <w:numId w:val="14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здесь мои друзья;</w:t>
      </w:r>
    </w:p>
    <w:p w:rsidR="009A2260" w:rsidRPr="00217E0F" w:rsidRDefault="009A2260" w:rsidP="003B76CA">
      <w:pPr>
        <w:numPr>
          <w:ilvl w:val="0"/>
          <w:numId w:val="14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мы организовывали различные полезные дела;</w:t>
      </w:r>
    </w:p>
    <w:p w:rsidR="009A2260" w:rsidRPr="00217E0F" w:rsidRDefault="009A2260" w:rsidP="003B76CA">
      <w:pPr>
        <w:numPr>
          <w:ilvl w:val="0"/>
          <w:numId w:val="14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у нас был хороший руководитель;</w:t>
      </w:r>
    </w:p>
    <w:p w:rsidR="009A2260" w:rsidRPr="00217E0F" w:rsidRDefault="009A2260" w:rsidP="003B76CA">
      <w:pPr>
        <w:numPr>
          <w:ilvl w:val="0"/>
          <w:numId w:val="14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в отряде каждого уважали и ценили;</w:t>
      </w:r>
    </w:p>
    <w:p w:rsidR="009A2260" w:rsidRPr="00217E0F" w:rsidRDefault="009A2260" w:rsidP="003B76CA">
      <w:pPr>
        <w:numPr>
          <w:ilvl w:val="0"/>
          <w:numId w:val="14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у нас была красивая форма и интересные значки;</w:t>
      </w:r>
    </w:p>
    <w:p w:rsidR="009A2260" w:rsidRPr="00217E0F" w:rsidRDefault="009A2260" w:rsidP="003B76CA">
      <w:pPr>
        <w:numPr>
          <w:ilvl w:val="0"/>
          <w:numId w:val="14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мы помогали младшим и старшим;</w:t>
      </w:r>
    </w:p>
    <w:p w:rsidR="009A2260" w:rsidRPr="00217E0F" w:rsidRDefault="009A2260" w:rsidP="003B76CA">
      <w:pPr>
        <w:numPr>
          <w:ilvl w:val="0"/>
          <w:numId w:val="14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в отряде никого не обижали;</w:t>
      </w:r>
    </w:p>
    <w:p w:rsidR="009A2260" w:rsidRPr="00217E0F" w:rsidRDefault="009A2260" w:rsidP="003B76CA">
      <w:pPr>
        <w:numPr>
          <w:ilvl w:val="0"/>
          <w:numId w:val="14"/>
        </w:num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здесь я многое узна</w:t>
      </w:r>
      <w:proofErr w:type="gramStart"/>
      <w:r w:rsidRPr="00217E0F">
        <w:rPr>
          <w:color w:val="000000"/>
          <w:sz w:val="28"/>
          <w:szCs w:val="28"/>
        </w:rPr>
        <w:t>л(</w:t>
      </w:r>
      <w:proofErr w:type="gramEnd"/>
      <w:r w:rsidRPr="00217E0F">
        <w:rPr>
          <w:color w:val="000000"/>
          <w:sz w:val="28"/>
          <w:szCs w:val="28"/>
        </w:rPr>
        <w:t>а), многому научился(ась).</w:t>
      </w:r>
    </w:p>
    <w:p w:rsidR="009A2260" w:rsidRPr="00217E0F" w:rsidRDefault="009A2260" w:rsidP="00217E0F">
      <w:pPr>
        <w:ind w:left="534"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Обработка: качественный анализ ответов поможет определить степень удовлетворенности каждого ребенка пребыванием в лагере в составе данного отряда.</w:t>
      </w:r>
    </w:p>
    <w:p w:rsidR="009A2260" w:rsidRPr="00217E0F" w:rsidRDefault="009A2260" w:rsidP="00217E0F">
      <w:pPr>
        <w:ind w:left="720" w:firstLine="709"/>
        <w:jc w:val="both"/>
        <w:rPr>
          <w:color w:val="000000"/>
          <w:sz w:val="28"/>
          <w:szCs w:val="28"/>
        </w:rPr>
      </w:pPr>
    </w:p>
    <w:p w:rsidR="009A2260" w:rsidRPr="00217E0F" w:rsidRDefault="009A2260" w:rsidP="00217E0F">
      <w:pPr>
        <w:keepNext/>
        <w:ind w:firstLine="709"/>
        <w:jc w:val="both"/>
        <w:outlineLvl w:val="1"/>
        <w:rPr>
          <w:b/>
          <w:bCs/>
          <w:iCs/>
          <w:sz w:val="28"/>
          <w:szCs w:val="28"/>
        </w:rPr>
      </w:pPr>
      <w:r w:rsidRPr="00217E0F">
        <w:rPr>
          <w:b/>
          <w:bCs/>
          <w:iCs/>
          <w:sz w:val="28"/>
          <w:szCs w:val="28"/>
        </w:rPr>
        <w:t>Методика "Поляна цветов"</w:t>
      </w:r>
    </w:p>
    <w:p w:rsidR="009A2260" w:rsidRPr="00217E0F" w:rsidRDefault="009A2260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В отрядном уголке крепятся кружки с именами и фамилиями детей. За каждое участие в жизни лагеря или отряда ребенок награждается одним лепестком, который крепится к кружочку. Таким образом, к концу смены в уголке вырастает поляна цветов.</w:t>
      </w:r>
    </w:p>
    <w:p w:rsidR="009A2260" w:rsidRPr="00217E0F" w:rsidRDefault="009A2260" w:rsidP="00217E0F">
      <w:p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 xml:space="preserve">Ребенок, у которого в цветке окажется больше всего лепестков, выдвигается на торжественное награждение на лагерной линейке в конце смены. </w:t>
      </w:r>
    </w:p>
    <w:p w:rsidR="009A2260" w:rsidRPr="00217E0F" w:rsidRDefault="009A2260" w:rsidP="00217E0F">
      <w:pPr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Дети, имеющие меньшее количество заработанных лепестков, награждаются поощрительными грамотами и подарками внутри отряда.</w:t>
      </w:r>
    </w:p>
    <w:p w:rsidR="009A2260" w:rsidRPr="00217E0F" w:rsidRDefault="009A2260" w:rsidP="00217E0F">
      <w:pPr>
        <w:ind w:left="534" w:firstLine="709"/>
        <w:jc w:val="both"/>
        <w:rPr>
          <w:b/>
          <w:color w:val="000000"/>
          <w:sz w:val="28"/>
          <w:szCs w:val="28"/>
        </w:rPr>
      </w:pPr>
    </w:p>
    <w:p w:rsidR="009A2260" w:rsidRPr="00217E0F" w:rsidRDefault="009A2260" w:rsidP="00217E0F">
      <w:pPr>
        <w:ind w:firstLine="709"/>
        <w:jc w:val="center"/>
        <w:rPr>
          <w:b/>
          <w:sz w:val="28"/>
          <w:szCs w:val="28"/>
        </w:rPr>
      </w:pPr>
    </w:p>
    <w:p w:rsidR="009A2260" w:rsidRPr="00217E0F" w:rsidRDefault="009A2260" w:rsidP="00217E0F">
      <w:pPr>
        <w:ind w:firstLine="709"/>
        <w:jc w:val="center"/>
        <w:rPr>
          <w:b/>
          <w:sz w:val="28"/>
          <w:szCs w:val="28"/>
        </w:rPr>
      </w:pPr>
    </w:p>
    <w:p w:rsidR="009A2260" w:rsidRPr="00217E0F" w:rsidRDefault="009A2260" w:rsidP="00217E0F">
      <w:pPr>
        <w:ind w:firstLine="709"/>
        <w:jc w:val="center"/>
        <w:rPr>
          <w:b/>
          <w:sz w:val="28"/>
          <w:szCs w:val="28"/>
        </w:rPr>
      </w:pPr>
    </w:p>
    <w:p w:rsidR="009A2260" w:rsidRPr="00217E0F" w:rsidRDefault="009A2260" w:rsidP="00217E0F">
      <w:pPr>
        <w:ind w:firstLine="709"/>
        <w:jc w:val="center"/>
        <w:rPr>
          <w:b/>
          <w:sz w:val="28"/>
          <w:szCs w:val="28"/>
        </w:rPr>
      </w:pPr>
    </w:p>
    <w:p w:rsidR="009A2260" w:rsidRPr="00217E0F" w:rsidRDefault="009A2260" w:rsidP="00217E0F">
      <w:pPr>
        <w:ind w:firstLine="709"/>
        <w:jc w:val="center"/>
        <w:rPr>
          <w:b/>
          <w:sz w:val="28"/>
          <w:szCs w:val="28"/>
        </w:rPr>
      </w:pPr>
    </w:p>
    <w:p w:rsidR="009A2260" w:rsidRPr="00217E0F" w:rsidRDefault="009A2260" w:rsidP="00217E0F">
      <w:pPr>
        <w:ind w:firstLine="709"/>
        <w:jc w:val="center"/>
        <w:rPr>
          <w:b/>
          <w:sz w:val="28"/>
          <w:szCs w:val="28"/>
        </w:rPr>
      </w:pPr>
    </w:p>
    <w:p w:rsidR="009A2260" w:rsidRPr="00217E0F" w:rsidRDefault="009A2260" w:rsidP="00217E0F">
      <w:pPr>
        <w:ind w:firstLine="709"/>
        <w:jc w:val="center"/>
        <w:rPr>
          <w:b/>
          <w:sz w:val="28"/>
          <w:szCs w:val="28"/>
        </w:rPr>
      </w:pPr>
    </w:p>
    <w:p w:rsidR="00C46D1E" w:rsidRDefault="00C46D1E" w:rsidP="00217E0F">
      <w:pPr>
        <w:ind w:left="720" w:firstLine="709"/>
        <w:jc w:val="right"/>
        <w:rPr>
          <w:sz w:val="28"/>
          <w:szCs w:val="28"/>
        </w:rPr>
      </w:pPr>
    </w:p>
    <w:p w:rsidR="00532EA2" w:rsidRPr="00217E0F" w:rsidRDefault="009A2260" w:rsidP="00217E0F">
      <w:pPr>
        <w:ind w:left="720" w:firstLine="709"/>
        <w:jc w:val="right"/>
        <w:rPr>
          <w:sz w:val="28"/>
          <w:szCs w:val="28"/>
        </w:rPr>
      </w:pPr>
      <w:r w:rsidRPr="00217E0F">
        <w:rPr>
          <w:sz w:val="28"/>
          <w:szCs w:val="28"/>
        </w:rPr>
        <w:lastRenderedPageBreak/>
        <w:t>Приложение № 4</w:t>
      </w:r>
    </w:p>
    <w:p w:rsidR="00637C17" w:rsidRPr="00217E0F" w:rsidRDefault="00637C17" w:rsidP="00217E0F">
      <w:pPr>
        <w:ind w:left="720" w:firstLine="709"/>
        <w:jc w:val="right"/>
        <w:rPr>
          <w:sz w:val="28"/>
          <w:szCs w:val="28"/>
        </w:rPr>
      </w:pPr>
    </w:p>
    <w:p w:rsidR="00C47F07" w:rsidRPr="00217E0F" w:rsidRDefault="00C47F07" w:rsidP="00217E0F">
      <w:pPr>
        <w:keepNext/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  <w:r w:rsidRPr="00217E0F">
        <w:rPr>
          <w:b/>
          <w:bCs/>
          <w:caps/>
          <w:sz w:val="28"/>
          <w:szCs w:val="28"/>
        </w:rPr>
        <w:t xml:space="preserve"> правила пожарной безопасности</w:t>
      </w:r>
    </w:p>
    <w:p w:rsidR="00C47F07" w:rsidRPr="00217E0F" w:rsidRDefault="00C47F07" w:rsidP="00217E0F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1.</w:t>
      </w:r>
      <w:r w:rsidRPr="00217E0F">
        <w:rPr>
          <w:sz w:val="28"/>
          <w:szCs w:val="28"/>
          <w:lang w:val="en-US"/>
        </w:rPr>
        <w:t> </w:t>
      </w:r>
      <w:r w:rsidRPr="00217E0F">
        <w:rPr>
          <w:color w:val="000000"/>
          <w:sz w:val="28"/>
          <w:szCs w:val="28"/>
          <w:lang w:val="en-US"/>
        </w:rPr>
        <w:t>Ha</w:t>
      </w:r>
      <w:r w:rsidRPr="00217E0F">
        <w:rPr>
          <w:color w:val="000000"/>
          <w:sz w:val="28"/>
          <w:szCs w:val="28"/>
        </w:rPr>
        <w:t xml:space="preserve"> территории образовательного учреждения запрещается разводить костры, зажигать факелы, применять фейерверки и петарды.</w:t>
      </w:r>
    </w:p>
    <w:p w:rsidR="00C47F07" w:rsidRPr="00217E0F" w:rsidRDefault="00C47F07" w:rsidP="00217E0F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2.</w:t>
      </w:r>
      <w:r w:rsidRPr="00217E0F">
        <w:rPr>
          <w:color w:val="000000"/>
          <w:sz w:val="28"/>
          <w:szCs w:val="28"/>
          <w:lang w:val="en-US"/>
        </w:rPr>
        <w:t> </w:t>
      </w:r>
      <w:r w:rsidRPr="00217E0F">
        <w:rPr>
          <w:color w:val="000000"/>
          <w:sz w:val="28"/>
          <w:szCs w:val="28"/>
        </w:rPr>
        <w:t>Запрещается курить в здании образовательного учреждения и на его территории.</w:t>
      </w:r>
    </w:p>
    <w:p w:rsidR="00C47F07" w:rsidRPr="00217E0F" w:rsidRDefault="00C47F07" w:rsidP="00217E0F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3.</w:t>
      </w:r>
      <w:r w:rsidRPr="00217E0F">
        <w:rPr>
          <w:color w:val="000000"/>
          <w:sz w:val="28"/>
          <w:szCs w:val="28"/>
          <w:lang w:val="en-US"/>
        </w:rPr>
        <w:t> </w:t>
      </w:r>
      <w:r w:rsidRPr="00217E0F">
        <w:rPr>
          <w:color w:val="000000"/>
          <w:sz w:val="28"/>
          <w:szCs w:val="28"/>
        </w:rPr>
        <w:t>Запрещается приносить в образовательное учреждение спички, горючие жидкости (бензин и растворители), легковоспламеняющиеся вещества и материалы.</w:t>
      </w:r>
    </w:p>
    <w:p w:rsidR="00C47F07" w:rsidRPr="00217E0F" w:rsidRDefault="00C47F07" w:rsidP="00217E0F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4.</w:t>
      </w:r>
      <w:r w:rsidRPr="00217E0F">
        <w:rPr>
          <w:color w:val="000000"/>
          <w:sz w:val="28"/>
          <w:szCs w:val="28"/>
          <w:lang w:val="en-US"/>
        </w:rPr>
        <w:t> </w:t>
      </w:r>
      <w:r w:rsidRPr="00217E0F">
        <w:rPr>
          <w:color w:val="000000"/>
          <w:sz w:val="28"/>
          <w:szCs w:val="28"/>
        </w:rPr>
        <w:t>Запрещается пользоваться в кабинетах осветительными и нагревательными приборами с открытым пламенем или спиралью (у</w:t>
      </w:r>
      <w:r w:rsidRPr="00217E0F">
        <w:rPr>
          <w:color w:val="000000"/>
          <w:sz w:val="28"/>
          <w:szCs w:val="28"/>
          <w:lang w:val="en-US"/>
        </w:rPr>
        <w:t> </w:t>
      </w:r>
      <w:r w:rsidRPr="00217E0F">
        <w:rPr>
          <w:color w:val="000000"/>
          <w:sz w:val="28"/>
          <w:szCs w:val="28"/>
        </w:rPr>
        <w:t>электроплиток).</w:t>
      </w:r>
    </w:p>
    <w:p w:rsidR="00C47F07" w:rsidRPr="00217E0F" w:rsidRDefault="00C47F07" w:rsidP="00217E0F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5.</w:t>
      </w:r>
      <w:r w:rsidRPr="00217E0F">
        <w:rPr>
          <w:color w:val="000000"/>
          <w:sz w:val="28"/>
          <w:szCs w:val="28"/>
          <w:lang w:val="en-US"/>
        </w:rPr>
        <w:t> </w:t>
      </w:r>
      <w:r w:rsidRPr="00217E0F">
        <w:rPr>
          <w:color w:val="000000"/>
          <w:sz w:val="28"/>
          <w:szCs w:val="28"/>
        </w:rPr>
        <w:t>Не пользоваться неисправными электроприборами. При пользовании электроутюгом необходимо ставить его на надежную подставку.</w:t>
      </w:r>
    </w:p>
    <w:p w:rsidR="00C47F07" w:rsidRPr="00217E0F" w:rsidRDefault="00C47F07" w:rsidP="00217E0F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6.</w:t>
      </w:r>
      <w:r w:rsidRPr="00217E0F">
        <w:rPr>
          <w:color w:val="000000"/>
          <w:sz w:val="28"/>
          <w:szCs w:val="28"/>
          <w:lang w:val="en-US"/>
        </w:rPr>
        <w:t> </w:t>
      </w:r>
      <w:r w:rsidRPr="00217E0F">
        <w:rPr>
          <w:color w:val="000000"/>
          <w:sz w:val="28"/>
          <w:szCs w:val="28"/>
        </w:rPr>
        <w:t>Не оставлять без присмотра включенные электроприборы.</w:t>
      </w:r>
    </w:p>
    <w:p w:rsidR="00C47F07" w:rsidRPr="00217E0F" w:rsidRDefault="00C47F07" w:rsidP="00217E0F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7.</w:t>
      </w:r>
      <w:r w:rsidRPr="00217E0F">
        <w:rPr>
          <w:color w:val="000000"/>
          <w:sz w:val="28"/>
          <w:szCs w:val="28"/>
          <w:lang w:val="en-US"/>
        </w:rPr>
        <w:t> </w:t>
      </w:r>
      <w:r w:rsidRPr="00217E0F">
        <w:rPr>
          <w:color w:val="000000"/>
          <w:sz w:val="28"/>
          <w:szCs w:val="28"/>
        </w:rPr>
        <w:t>В случае возгорания и появления пламени:</w:t>
      </w:r>
    </w:p>
    <w:p w:rsidR="00C47F07" w:rsidRPr="00217E0F" w:rsidRDefault="00C47F07" w:rsidP="00217E0F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–</w:t>
      </w:r>
      <w:r w:rsidRPr="00217E0F">
        <w:rPr>
          <w:color w:val="000000"/>
          <w:sz w:val="28"/>
          <w:szCs w:val="28"/>
          <w:lang w:val="en-US"/>
        </w:rPr>
        <w:t> </w:t>
      </w:r>
      <w:r w:rsidRPr="00217E0F">
        <w:rPr>
          <w:color w:val="000000"/>
          <w:sz w:val="28"/>
          <w:szCs w:val="28"/>
        </w:rPr>
        <w:t>вызвать пожарных по телефону 01;</w:t>
      </w:r>
    </w:p>
    <w:p w:rsidR="00C47F07" w:rsidRPr="00217E0F" w:rsidRDefault="00C47F07" w:rsidP="00217E0F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17E0F">
        <w:rPr>
          <w:color w:val="000000"/>
          <w:sz w:val="28"/>
          <w:szCs w:val="28"/>
        </w:rPr>
        <w:t>–</w:t>
      </w:r>
      <w:r w:rsidRPr="00217E0F">
        <w:rPr>
          <w:color w:val="000000"/>
          <w:sz w:val="28"/>
          <w:szCs w:val="28"/>
          <w:lang w:val="en-US"/>
        </w:rPr>
        <w:t> </w:t>
      </w:r>
      <w:r w:rsidRPr="00217E0F">
        <w:rPr>
          <w:color w:val="000000"/>
          <w:sz w:val="28"/>
          <w:szCs w:val="28"/>
        </w:rPr>
        <w:t>покинуть помещение, если огонь не удалось погасить.</w:t>
      </w:r>
    </w:p>
    <w:p w:rsidR="00532EA2" w:rsidRPr="00217E0F" w:rsidRDefault="00532EA2" w:rsidP="00217E0F">
      <w:pPr>
        <w:ind w:left="720" w:firstLine="709"/>
        <w:jc w:val="right"/>
        <w:rPr>
          <w:sz w:val="28"/>
          <w:szCs w:val="28"/>
        </w:rPr>
      </w:pPr>
    </w:p>
    <w:p w:rsidR="00637C17" w:rsidRPr="00217E0F" w:rsidRDefault="00637C17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Default="00FC4B38" w:rsidP="00217E0F">
      <w:pPr>
        <w:ind w:left="720" w:firstLine="709"/>
        <w:jc w:val="right"/>
        <w:rPr>
          <w:sz w:val="28"/>
          <w:szCs w:val="28"/>
        </w:rPr>
      </w:pPr>
    </w:p>
    <w:p w:rsidR="00C46D1E" w:rsidRDefault="00C46D1E" w:rsidP="00217E0F">
      <w:pPr>
        <w:ind w:left="720" w:firstLine="709"/>
        <w:jc w:val="right"/>
        <w:rPr>
          <w:sz w:val="28"/>
          <w:szCs w:val="28"/>
        </w:rPr>
      </w:pPr>
    </w:p>
    <w:p w:rsidR="00C46D1E" w:rsidRPr="00217E0F" w:rsidRDefault="00C46D1E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FC4B38" w:rsidRPr="00217E0F" w:rsidRDefault="00FC4B38" w:rsidP="00217E0F">
      <w:pPr>
        <w:ind w:left="720" w:firstLine="709"/>
        <w:jc w:val="right"/>
        <w:rPr>
          <w:sz w:val="28"/>
          <w:szCs w:val="28"/>
        </w:rPr>
      </w:pPr>
    </w:p>
    <w:p w:rsidR="00637C17" w:rsidRPr="00217E0F" w:rsidRDefault="009A2260" w:rsidP="00217E0F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right"/>
        <w:rPr>
          <w:noProof/>
          <w:sz w:val="28"/>
          <w:szCs w:val="28"/>
        </w:rPr>
      </w:pPr>
      <w:r w:rsidRPr="00217E0F">
        <w:rPr>
          <w:noProof/>
          <w:sz w:val="28"/>
          <w:szCs w:val="28"/>
        </w:rPr>
        <w:lastRenderedPageBreak/>
        <w:t>Приложение № 5</w:t>
      </w:r>
    </w:p>
    <w:p w:rsidR="00532EA2" w:rsidRPr="00217E0F" w:rsidRDefault="00532EA2" w:rsidP="00217E0F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C47F07" w:rsidRPr="00217E0F" w:rsidRDefault="00C47F07" w:rsidP="00217E0F">
      <w:pPr>
        <w:ind w:firstLine="709"/>
        <w:jc w:val="center"/>
        <w:rPr>
          <w:iCs/>
          <w:sz w:val="28"/>
          <w:szCs w:val="28"/>
        </w:rPr>
      </w:pPr>
      <w:r w:rsidRPr="00217E0F">
        <w:rPr>
          <w:b/>
          <w:bCs/>
          <w:iCs/>
          <w:sz w:val="28"/>
          <w:szCs w:val="28"/>
        </w:rPr>
        <w:t>Список мультфильмов   для просмотра в ЛДП детей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1.Простоквашино (20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2.Ивашка из дворца пионеров (1981) (9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 xml:space="preserve">3.Умка (В. Попов, </w:t>
      </w:r>
      <w:proofErr w:type="gramStart"/>
      <w:r w:rsidRPr="00217E0F">
        <w:rPr>
          <w:sz w:val="28"/>
          <w:szCs w:val="28"/>
        </w:rPr>
        <w:t>В</w:t>
      </w:r>
      <w:proofErr w:type="gramEnd"/>
      <w:r w:rsidRPr="00217E0F">
        <w:rPr>
          <w:sz w:val="28"/>
          <w:szCs w:val="28"/>
        </w:rPr>
        <w:t>, Пекарь, 1969) (10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4.Рикки-Тикки-Тави (1969) (10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5.Баранкин, будь человеком! (1963) (21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6.Цветик-Семицветик (1948) (20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7.Бобик в гостях у Барбоса (1977) (9 мин)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8.Гадкий утёнок (В. Дегтярёв, 1956) (20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9.Лягушка путешественница (1965) (20 мин)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10.Большой секрет для маленькой компании (1979) (16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11.Золотая антилопа (1954) (31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12.Серая Шейка (1948) (20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13.Молодильные Яблоки (1974) (20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14.Дядя Стёпа (1964) (20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15.Василиса Прекрасная (1977) (19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16.Бременские музыканты (1969) (40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17.Золушка (1979) (18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18.Мешок яблок (1974) (20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19.Мой приятель светофор (1978) (10 мин)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 xml:space="preserve">20.Сказка о Попе и его работнике </w:t>
      </w:r>
      <w:proofErr w:type="spellStart"/>
      <w:r w:rsidRPr="00217E0F">
        <w:rPr>
          <w:sz w:val="28"/>
          <w:szCs w:val="28"/>
        </w:rPr>
        <w:t>Балде</w:t>
      </w:r>
      <w:proofErr w:type="spellEnd"/>
      <w:r w:rsidRPr="00217E0F">
        <w:rPr>
          <w:sz w:val="28"/>
          <w:szCs w:val="28"/>
        </w:rPr>
        <w:t xml:space="preserve"> (1973) (20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21.Русалочка (1968) (29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22.Летучий корабль (1979) (18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23.Пластилиновая ворона (1981) (8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24.Приключения Барона Мюнхгаузена (1967) (16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25.Паровозик из Ромашкова (1973) (9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26.Пёс в сапогах (1981) (20 мин.)</w:t>
      </w:r>
    </w:p>
    <w:p w:rsidR="00C47F07" w:rsidRPr="00217E0F" w:rsidRDefault="00C47F07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>27. Щелкунчик (1973) (27 мин.)</w:t>
      </w:r>
    </w:p>
    <w:p w:rsidR="00637C17" w:rsidRPr="00217E0F" w:rsidRDefault="00637C17" w:rsidP="00217E0F">
      <w:pPr>
        <w:ind w:firstLine="709"/>
        <w:rPr>
          <w:sz w:val="28"/>
          <w:szCs w:val="28"/>
        </w:rPr>
      </w:pPr>
    </w:p>
    <w:p w:rsidR="00637C17" w:rsidRPr="00217E0F" w:rsidRDefault="00637C17" w:rsidP="00217E0F">
      <w:pPr>
        <w:ind w:firstLine="709"/>
        <w:rPr>
          <w:sz w:val="28"/>
          <w:szCs w:val="28"/>
        </w:rPr>
      </w:pPr>
    </w:p>
    <w:p w:rsidR="00FC4B38" w:rsidRPr="00217E0F" w:rsidRDefault="00FC4B38" w:rsidP="00217E0F">
      <w:pPr>
        <w:ind w:firstLine="709"/>
        <w:rPr>
          <w:sz w:val="28"/>
          <w:szCs w:val="28"/>
        </w:rPr>
      </w:pPr>
    </w:p>
    <w:p w:rsidR="00FC4B38" w:rsidRPr="00217E0F" w:rsidRDefault="00FC4B38" w:rsidP="00217E0F">
      <w:pPr>
        <w:ind w:firstLine="709"/>
        <w:rPr>
          <w:sz w:val="28"/>
          <w:szCs w:val="28"/>
        </w:rPr>
      </w:pPr>
    </w:p>
    <w:p w:rsidR="00FC4B38" w:rsidRPr="00217E0F" w:rsidRDefault="00FC4B38" w:rsidP="00217E0F">
      <w:pPr>
        <w:ind w:firstLine="709"/>
        <w:rPr>
          <w:sz w:val="28"/>
          <w:szCs w:val="28"/>
        </w:rPr>
      </w:pPr>
    </w:p>
    <w:p w:rsidR="00FC4B38" w:rsidRPr="00217E0F" w:rsidRDefault="00FC4B38" w:rsidP="00217E0F">
      <w:pPr>
        <w:ind w:firstLine="709"/>
        <w:rPr>
          <w:sz w:val="28"/>
          <w:szCs w:val="28"/>
        </w:rPr>
      </w:pPr>
    </w:p>
    <w:p w:rsidR="00FC4B38" w:rsidRPr="00217E0F" w:rsidRDefault="00FC4B38" w:rsidP="00217E0F">
      <w:pPr>
        <w:ind w:firstLine="709"/>
        <w:rPr>
          <w:sz w:val="28"/>
          <w:szCs w:val="28"/>
        </w:rPr>
      </w:pPr>
    </w:p>
    <w:p w:rsidR="00FC4B38" w:rsidRPr="00217E0F" w:rsidRDefault="00FC4B38" w:rsidP="00217E0F">
      <w:pPr>
        <w:ind w:firstLine="709"/>
        <w:rPr>
          <w:sz w:val="28"/>
          <w:szCs w:val="28"/>
        </w:rPr>
      </w:pPr>
    </w:p>
    <w:p w:rsidR="00FC4B38" w:rsidRPr="00217E0F" w:rsidRDefault="00FC4B38" w:rsidP="00217E0F">
      <w:pPr>
        <w:ind w:firstLine="709"/>
        <w:rPr>
          <w:sz w:val="28"/>
          <w:szCs w:val="28"/>
        </w:rPr>
      </w:pPr>
    </w:p>
    <w:p w:rsidR="00FC4B38" w:rsidRPr="00217E0F" w:rsidRDefault="00FC4B38" w:rsidP="00217E0F">
      <w:pPr>
        <w:ind w:firstLine="709"/>
        <w:rPr>
          <w:sz w:val="28"/>
          <w:szCs w:val="28"/>
        </w:rPr>
      </w:pPr>
    </w:p>
    <w:p w:rsidR="00FC4B38" w:rsidRPr="00217E0F" w:rsidRDefault="00FC4B38" w:rsidP="00217E0F">
      <w:pPr>
        <w:ind w:firstLine="709"/>
        <w:rPr>
          <w:sz w:val="28"/>
          <w:szCs w:val="28"/>
        </w:rPr>
      </w:pPr>
    </w:p>
    <w:p w:rsidR="00FC4B38" w:rsidRPr="00217E0F" w:rsidRDefault="00FC4B38" w:rsidP="00217E0F">
      <w:pPr>
        <w:ind w:firstLine="709"/>
        <w:rPr>
          <w:sz w:val="28"/>
          <w:szCs w:val="28"/>
        </w:rPr>
      </w:pPr>
    </w:p>
    <w:p w:rsidR="00FC4B38" w:rsidRPr="00217E0F" w:rsidRDefault="00FC4B38" w:rsidP="00217E0F">
      <w:pPr>
        <w:ind w:firstLine="709"/>
        <w:rPr>
          <w:sz w:val="28"/>
          <w:szCs w:val="28"/>
        </w:rPr>
      </w:pPr>
    </w:p>
    <w:p w:rsidR="00FC4B38" w:rsidRPr="00217E0F" w:rsidRDefault="00FC4B38" w:rsidP="00217E0F">
      <w:pPr>
        <w:ind w:firstLine="709"/>
        <w:rPr>
          <w:sz w:val="28"/>
          <w:szCs w:val="28"/>
        </w:rPr>
      </w:pPr>
    </w:p>
    <w:p w:rsidR="00FC4B38" w:rsidRPr="00217E0F" w:rsidRDefault="00FC4B38" w:rsidP="00217E0F">
      <w:pPr>
        <w:ind w:firstLine="709"/>
        <w:rPr>
          <w:sz w:val="28"/>
          <w:szCs w:val="28"/>
        </w:rPr>
      </w:pPr>
    </w:p>
    <w:p w:rsidR="00FC4B38" w:rsidRPr="00217E0F" w:rsidRDefault="00FC4B38" w:rsidP="00217E0F">
      <w:pPr>
        <w:ind w:firstLine="709"/>
        <w:rPr>
          <w:sz w:val="28"/>
          <w:szCs w:val="28"/>
        </w:rPr>
      </w:pPr>
    </w:p>
    <w:p w:rsidR="00FC4B38" w:rsidRPr="00217E0F" w:rsidRDefault="00FC4B38" w:rsidP="00217E0F">
      <w:pPr>
        <w:ind w:firstLine="709"/>
        <w:rPr>
          <w:sz w:val="28"/>
          <w:szCs w:val="28"/>
        </w:rPr>
      </w:pPr>
    </w:p>
    <w:p w:rsidR="00532EA2" w:rsidRPr="00217E0F" w:rsidRDefault="009A2260" w:rsidP="00217E0F">
      <w:pPr>
        <w:ind w:firstLine="709"/>
        <w:jc w:val="right"/>
        <w:rPr>
          <w:sz w:val="28"/>
          <w:szCs w:val="28"/>
        </w:rPr>
      </w:pPr>
      <w:r w:rsidRPr="00217E0F">
        <w:rPr>
          <w:sz w:val="28"/>
          <w:szCs w:val="28"/>
        </w:rPr>
        <w:lastRenderedPageBreak/>
        <w:t>Приложение № 6</w:t>
      </w:r>
    </w:p>
    <w:p w:rsidR="00C47F07" w:rsidRPr="00217E0F" w:rsidRDefault="00532EA2" w:rsidP="00217E0F">
      <w:pPr>
        <w:ind w:firstLine="709"/>
        <w:rPr>
          <w:sz w:val="28"/>
          <w:szCs w:val="28"/>
        </w:rPr>
      </w:pPr>
      <w:r w:rsidRPr="00217E0F">
        <w:rPr>
          <w:sz w:val="28"/>
          <w:szCs w:val="28"/>
        </w:rPr>
        <w:t xml:space="preserve">                                </w:t>
      </w:r>
    </w:p>
    <w:p w:rsidR="00532EA2" w:rsidRPr="00217E0F" w:rsidRDefault="00C47F07" w:rsidP="00217E0F">
      <w:pPr>
        <w:ind w:firstLine="709"/>
        <w:jc w:val="center"/>
        <w:rPr>
          <w:bCs/>
          <w:sz w:val="28"/>
          <w:szCs w:val="28"/>
        </w:rPr>
      </w:pPr>
      <w:r w:rsidRPr="00217E0F">
        <w:rPr>
          <w:bCs/>
          <w:sz w:val="28"/>
          <w:szCs w:val="28"/>
        </w:rPr>
        <w:t>АНКЕТА НА ВЫЯВЛЕНИЕ ИНТЕРЕСОВ ДЕТЕЙ</w:t>
      </w:r>
    </w:p>
    <w:p w:rsidR="00532EA2" w:rsidRPr="00217E0F" w:rsidRDefault="00532EA2" w:rsidP="00217E0F">
      <w:pPr>
        <w:pStyle w:val="a3"/>
        <w:ind w:firstLine="709"/>
        <w:rPr>
          <w:bCs w:val="0"/>
          <w:color w:val="auto"/>
          <w:sz w:val="28"/>
          <w:szCs w:val="28"/>
        </w:rPr>
      </w:pPr>
    </w:p>
    <w:p w:rsidR="00532EA2" w:rsidRPr="00217E0F" w:rsidRDefault="00532EA2" w:rsidP="00217E0F">
      <w:pPr>
        <w:ind w:firstLine="709"/>
        <w:jc w:val="both"/>
        <w:rPr>
          <w:bCs/>
          <w:sz w:val="28"/>
          <w:szCs w:val="28"/>
        </w:rPr>
      </w:pPr>
      <w:r w:rsidRPr="00217E0F">
        <w:rPr>
          <w:sz w:val="28"/>
          <w:szCs w:val="28"/>
        </w:rPr>
        <w:t>В свободное время я обычно: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А. Смотрю телевизор;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Б. Общаюсь с друзьями;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В. Что-нибудь мастерю;</w:t>
      </w:r>
    </w:p>
    <w:p w:rsidR="00532EA2" w:rsidRPr="00217E0F" w:rsidRDefault="00532EA2" w:rsidP="00217E0F">
      <w:pPr>
        <w:ind w:firstLine="709"/>
        <w:jc w:val="both"/>
        <w:rPr>
          <w:bCs/>
          <w:sz w:val="28"/>
          <w:szCs w:val="28"/>
        </w:rPr>
      </w:pPr>
      <w:r w:rsidRPr="00217E0F">
        <w:rPr>
          <w:sz w:val="28"/>
          <w:szCs w:val="28"/>
        </w:rPr>
        <w:t>Г. Гуляю.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В магазине я в первую очередь подхожу: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А. К видео прокату;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Б. К спортивным товарам;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В. К отделу «Сделай сам»;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Г. К тому отделу, который ближе.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Я предпочитаю читать: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А. Сказки;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Б. Приключенческие истории;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В. Технические книги и журналы;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Г. Что предложат.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В коллективных делах я: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А. Внимательно слежу за ходом событий;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Б. Обсуждаю идеи с товарищами;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В. Являюсь инициатором;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Г. Не участвую.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К одноклассникам я отношусь: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А. В основном положительно;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Б. Дружу со всеми;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В. Стараюсь быть лидером среди них;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Г. Равнодушно.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</w:p>
    <w:p w:rsidR="00532EA2" w:rsidRPr="00217E0F" w:rsidRDefault="00532EA2" w:rsidP="00217E0F">
      <w:pPr>
        <w:ind w:firstLine="709"/>
        <w:jc w:val="both"/>
        <w:rPr>
          <w:bCs/>
          <w:i/>
          <w:iCs/>
          <w:sz w:val="28"/>
          <w:szCs w:val="28"/>
        </w:rPr>
      </w:pPr>
      <w:r w:rsidRPr="00217E0F">
        <w:rPr>
          <w:bCs/>
          <w:i/>
          <w:iCs/>
          <w:sz w:val="28"/>
          <w:szCs w:val="28"/>
        </w:rPr>
        <w:t>Обработка результатов.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Дети в ответах, которых преобладает пункт «А» предпочитают быть в курсе всех событий, наблюдать за ними со стороны. Им нравится все новое, яркое, интересное, нравится быть в кругу друзей, но принимать активного участия в общих делах они не любят.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Те, у кого преобладает пункт «Б» стремятся к общению, участвуют в делах, которые им интересны, хорошие исполнители, любят подвижные игры.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Дети, у которых в ответах преобладает пункт «В» любят все делать сами, стремятся к лидерству, стараясь быть центром происходящего.</w:t>
      </w:r>
    </w:p>
    <w:p w:rsidR="00532EA2" w:rsidRPr="00217E0F" w:rsidRDefault="00532EA2" w:rsidP="00217E0F">
      <w:pPr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У тех детей, которые отдали предпочтение ответам «Г» нет своих особенных увлечений, они не стремятся к активному, без необходимости общению с другими, не любят что-то придумывать. Их необходимо чаще привлекать к участию в коллективных делах.</w:t>
      </w:r>
    </w:p>
    <w:p w:rsidR="00532EA2" w:rsidRDefault="00532EA2" w:rsidP="00217E0F">
      <w:pPr>
        <w:pStyle w:val="a3"/>
        <w:tabs>
          <w:tab w:val="num" w:pos="0"/>
        </w:tabs>
        <w:ind w:firstLine="709"/>
        <w:jc w:val="both"/>
        <w:rPr>
          <w:b w:val="0"/>
          <w:color w:val="auto"/>
          <w:sz w:val="28"/>
          <w:szCs w:val="28"/>
        </w:rPr>
      </w:pPr>
    </w:p>
    <w:p w:rsidR="00C46D1E" w:rsidRDefault="00C46D1E" w:rsidP="00217E0F">
      <w:pPr>
        <w:pStyle w:val="a3"/>
        <w:tabs>
          <w:tab w:val="num" w:pos="0"/>
        </w:tabs>
        <w:ind w:firstLine="709"/>
        <w:jc w:val="both"/>
        <w:rPr>
          <w:b w:val="0"/>
          <w:color w:val="auto"/>
          <w:sz w:val="28"/>
          <w:szCs w:val="28"/>
        </w:rPr>
      </w:pPr>
    </w:p>
    <w:p w:rsidR="00FC5A91" w:rsidRPr="00217E0F" w:rsidRDefault="00FC5A91" w:rsidP="00217E0F">
      <w:pPr>
        <w:pStyle w:val="a3"/>
        <w:tabs>
          <w:tab w:val="num" w:pos="0"/>
        </w:tabs>
        <w:ind w:firstLine="709"/>
        <w:jc w:val="both"/>
        <w:rPr>
          <w:b w:val="0"/>
          <w:color w:val="auto"/>
          <w:sz w:val="28"/>
          <w:szCs w:val="28"/>
        </w:rPr>
      </w:pPr>
    </w:p>
    <w:p w:rsidR="00532EA2" w:rsidRPr="00217E0F" w:rsidRDefault="00532EA2" w:rsidP="00217E0F">
      <w:pPr>
        <w:pStyle w:val="a3"/>
        <w:tabs>
          <w:tab w:val="num" w:pos="0"/>
        </w:tabs>
        <w:ind w:firstLine="709"/>
        <w:jc w:val="both"/>
        <w:rPr>
          <w:b w:val="0"/>
          <w:color w:val="auto"/>
          <w:sz w:val="28"/>
          <w:szCs w:val="28"/>
        </w:rPr>
      </w:pPr>
    </w:p>
    <w:p w:rsidR="00532EA2" w:rsidRPr="00217E0F" w:rsidRDefault="009A2260" w:rsidP="00217E0F">
      <w:pPr>
        <w:ind w:firstLine="709"/>
        <w:jc w:val="right"/>
        <w:rPr>
          <w:sz w:val="28"/>
          <w:szCs w:val="28"/>
        </w:rPr>
      </w:pPr>
      <w:r w:rsidRPr="00217E0F">
        <w:rPr>
          <w:sz w:val="28"/>
          <w:szCs w:val="28"/>
        </w:rPr>
        <w:lastRenderedPageBreak/>
        <w:t>Приложение № 7</w:t>
      </w:r>
    </w:p>
    <w:p w:rsidR="00532EA2" w:rsidRPr="00217E0F" w:rsidRDefault="00532EA2" w:rsidP="00217E0F">
      <w:pPr>
        <w:ind w:firstLine="709"/>
        <w:jc w:val="right"/>
        <w:rPr>
          <w:sz w:val="28"/>
          <w:szCs w:val="28"/>
        </w:rPr>
      </w:pPr>
      <w:bookmarkStart w:id="2" w:name="_GoBack"/>
      <w:bookmarkEnd w:id="2"/>
    </w:p>
    <w:p w:rsidR="00DC5415" w:rsidRPr="00217E0F" w:rsidRDefault="00532EA2" w:rsidP="00217E0F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217E0F">
        <w:rPr>
          <w:b/>
          <w:sz w:val="28"/>
          <w:szCs w:val="28"/>
        </w:rPr>
        <w:t xml:space="preserve">Программа кружка </w:t>
      </w:r>
      <w:r w:rsidR="00DC5415" w:rsidRPr="00217E0F">
        <w:rPr>
          <w:rStyle w:val="c10"/>
          <w:b/>
          <w:bCs/>
          <w:color w:val="000000" w:themeColor="text1"/>
          <w:sz w:val="28"/>
          <w:szCs w:val="28"/>
        </w:rPr>
        <w:t xml:space="preserve"> изобразительного искусства</w:t>
      </w:r>
    </w:p>
    <w:p w:rsidR="00DC5415" w:rsidRPr="00217E0F" w:rsidRDefault="00DC5415" w:rsidP="00217E0F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217E0F">
        <w:rPr>
          <w:rStyle w:val="c10"/>
          <w:b/>
          <w:bCs/>
          <w:color w:val="000000" w:themeColor="text1"/>
          <w:sz w:val="28"/>
          <w:szCs w:val="28"/>
        </w:rPr>
        <w:t>«</w:t>
      </w:r>
      <w:proofErr w:type="spellStart"/>
      <w:r w:rsidRPr="00217E0F">
        <w:rPr>
          <w:rStyle w:val="c10"/>
          <w:b/>
          <w:bCs/>
          <w:color w:val="000000" w:themeColor="text1"/>
          <w:sz w:val="28"/>
          <w:szCs w:val="28"/>
        </w:rPr>
        <w:t>Рисовашка</w:t>
      </w:r>
      <w:proofErr w:type="spellEnd"/>
      <w:r w:rsidRPr="00217E0F">
        <w:rPr>
          <w:rStyle w:val="c10"/>
          <w:b/>
          <w:bCs/>
          <w:color w:val="000000" w:themeColor="text1"/>
          <w:sz w:val="28"/>
          <w:szCs w:val="28"/>
        </w:rPr>
        <w:t>» (</w:t>
      </w:r>
      <w:r w:rsidR="00656548">
        <w:rPr>
          <w:rStyle w:val="c10"/>
          <w:b/>
          <w:bCs/>
          <w:color w:val="000000" w:themeColor="text1"/>
          <w:sz w:val="28"/>
          <w:szCs w:val="28"/>
        </w:rPr>
        <w:t>3</w:t>
      </w:r>
      <w:r w:rsidRPr="00217E0F">
        <w:rPr>
          <w:rStyle w:val="c10"/>
          <w:b/>
          <w:bCs/>
          <w:color w:val="000000" w:themeColor="text1"/>
          <w:sz w:val="28"/>
          <w:szCs w:val="28"/>
        </w:rPr>
        <w:t xml:space="preserve"> ч)</w:t>
      </w:r>
    </w:p>
    <w:p w:rsidR="00DC5415" w:rsidRPr="00217E0F" w:rsidRDefault="00DC5415" w:rsidP="00217E0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</w:rPr>
      </w:pPr>
      <w:r w:rsidRPr="00217E0F">
        <w:rPr>
          <w:rStyle w:val="c5"/>
          <w:color w:val="000000" w:themeColor="text1"/>
          <w:sz w:val="28"/>
          <w:szCs w:val="28"/>
        </w:rPr>
        <w:t xml:space="preserve">Модифицированная краткосрочная программа на основе примерной программы «Юный художник» внеурочной </w:t>
      </w:r>
      <w:proofErr w:type="spellStart"/>
      <w:r w:rsidRPr="00217E0F">
        <w:rPr>
          <w:rStyle w:val="c5"/>
          <w:color w:val="000000" w:themeColor="text1"/>
          <w:sz w:val="28"/>
          <w:szCs w:val="28"/>
        </w:rPr>
        <w:t>деятельности</w:t>
      </w:r>
      <w:proofErr w:type="gramStart"/>
      <w:r w:rsidRPr="00217E0F">
        <w:rPr>
          <w:rStyle w:val="c5"/>
          <w:color w:val="000000" w:themeColor="text1"/>
          <w:sz w:val="28"/>
          <w:szCs w:val="28"/>
        </w:rPr>
        <w:t>.Н</w:t>
      </w:r>
      <w:proofErr w:type="gramEnd"/>
      <w:r w:rsidRPr="00217E0F">
        <w:rPr>
          <w:rStyle w:val="c5"/>
          <w:color w:val="000000" w:themeColor="text1"/>
          <w:sz w:val="28"/>
          <w:szCs w:val="28"/>
        </w:rPr>
        <w:t>ачальное</w:t>
      </w:r>
      <w:proofErr w:type="spellEnd"/>
      <w:r w:rsidRPr="00217E0F">
        <w:rPr>
          <w:rStyle w:val="c5"/>
          <w:color w:val="000000" w:themeColor="text1"/>
          <w:sz w:val="28"/>
          <w:szCs w:val="28"/>
        </w:rPr>
        <w:t xml:space="preserve"> и основное образование/(В. </w:t>
      </w:r>
      <w:proofErr w:type="spellStart"/>
      <w:r w:rsidRPr="00217E0F">
        <w:rPr>
          <w:rStyle w:val="c5"/>
          <w:color w:val="000000" w:themeColor="text1"/>
          <w:sz w:val="28"/>
          <w:szCs w:val="28"/>
        </w:rPr>
        <w:t>А.Горский,А.А,Тимофеев,Д.В.Смирнов</w:t>
      </w:r>
      <w:proofErr w:type="spellEnd"/>
      <w:r w:rsidRPr="00217E0F">
        <w:rPr>
          <w:rStyle w:val="c5"/>
          <w:color w:val="000000" w:themeColor="text1"/>
          <w:sz w:val="28"/>
          <w:szCs w:val="28"/>
        </w:rPr>
        <w:t xml:space="preserve"> и </w:t>
      </w:r>
      <w:proofErr w:type="spellStart"/>
      <w:r w:rsidRPr="00217E0F">
        <w:rPr>
          <w:rStyle w:val="c5"/>
          <w:color w:val="000000" w:themeColor="text1"/>
          <w:sz w:val="28"/>
          <w:szCs w:val="28"/>
        </w:rPr>
        <w:t>др</w:t>
      </w:r>
      <w:proofErr w:type="spellEnd"/>
      <w:r w:rsidRPr="00217E0F">
        <w:rPr>
          <w:rStyle w:val="c5"/>
          <w:color w:val="000000" w:themeColor="text1"/>
          <w:sz w:val="28"/>
          <w:szCs w:val="28"/>
        </w:rPr>
        <w:t>);под редакцией В.А.Горского-2 изд.Москва :Просвещение ,2011.</w:t>
      </w:r>
    </w:p>
    <w:p w:rsidR="00DC5415" w:rsidRPr="00217E0F" w:rsidRDefault="00DC5415" w:rsidP="00217E0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rStyle w:val="c5"/>
          <w:color w:val="000000" w:themeColor="text1"/>
          <w:sz w:val="28"/>
          <w:szCs w:val="28"/>
        </w:rPr>
        <w:t xml:space="preserve">Цели и задачи: </w:t>
      </w:r>
      <w:r w:rsidRPr="00217E0F">
        <w:rPr>
          <w:rStyle w:val="apple-converted-space"/>
          <w:color w:val="000000" w:themeColor="text1"/>
          <w:sz w:val="28"/>
          <w:szCs w:val="28"/>
        </w:rPr>
        <w:t> </w:t>
      </w:r>
      <w:r w:rsidRPr="00217E0F">
        <w:rPr>
          <w:rStyle w:val="c5"/>
          <w:color w:val="000000" w:themeColor="text1"/>
          <w:sz w:val="28"/>
          <w:szCs w:val="28"/>
        </w:rPr>
        <w:t> способствовать эстетическому развитию детей, развивать способность к творчеству, заложить основы трудовых навыков, культуры труда, товарищеской взаимопомощи;  воспитывать интерес к искусству, чувство прекрасного, усидчивость, терпение, аккуратность.</w:t>
      </w:r>
    </w:p>
    <w:p w:rsidR="00DC5415" w:rsidRPr="00217E0F" w:rsidRDefault="00DC5415" w:rsidP="00217E0F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217E0F">
        <w:rPr>
          <w:b/>
          <w:color w:val="000000" w:themeColor="text1"/>
          <w:sz w:val="28"/>
          <w:szCs w:val="28"/>
        </w:rPr>
        <w:t>Тематическое планирование</w:t>
      </w:r>
    </w:p>
    <w:tbl>
      <w:tblPr>
        <w:tblW w:w="102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8393"/>
        <w:gridCol w:w="1013"/>
      </w:tblGrid>
      <w:tr w:rsidR="00DC5415" w:rsidRPr="001C31E6" w:rsidTr="00DC5415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1C31E6" w:rsidRDefault="00DC5415" w:rsidP="00C46D1E">
            <w:pPr>
              <w:ind w:firstLine="142"/>
              <w:jc w:val="center"/>
              <w:rPr>
                <w:sz w:val="28"/>
                <w:szCs w:val="28"/>
              </w:rPr>
            </w:pPr>
            <w:bookmarkStart w:id="3" w:name="fc73fa85fb6cbaf2f2a717d23280ab3817a8e042"/>
            <w:bookmarkStart w:id="4" w:name="0"/>
            <w:bookmarkEnd w:id="3"/>
            <w:bookmarkEnd w:id="4"/>
            <w:r w:rsidRPr="001C31E6">
              <w:rPr>
                <w:rStyle w:val="c5"/>
                <w:sz w:val="28"/>
                <w:szCs w:val="28"/>
              </w:rPr>
              <w:t>№</w:t>
            </w:r>
          </w:p>
        </w:tc>
        <w:tc>
          <w:tcPr>
            <w:tcW w:w="8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1C31E6" w:rsidRDefault="00DC5415" w:rsidP="00217E0F">
            <w:pPr>
              <w:ind w:firstLine="709"/>
              <w:jc w:val="center"/>
              <w:rPr>
                <w:sz w:val="28"/>
                <w:szCs w:val="28"/>
              </w:rPr>
            </w:pPr>
            <w:r w:rsidRPr="001C31E6">
              <w:rPr>
                <w:rStyle w:val="c5"/>
                <w:sz w:val="28"/>
                <w:szCs w:val="28"/>
              </w:rPr>
              <w:t>Тема занятия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415" w:rsidRPr="001C31E6" w:rsidRDefault="00DC5415" w:rsidP="00656548">
            <w:pPr>
              <w:ind w:firstLine="163"/>
              <w:jc w:val="center"/>
              <w:rPr>
                <w:rStyle w:val="c5"/>
                <w:sz w:val="28"/>
                <w:szCs w:val="28"/>
              </w:rPr>
            </w:pPr>
            <w:r w:rsidRPr="001C31E6">
              <w:rPr>
                <w:sz w:val="28"/>
                <w:szCs w:val="28"/>
              </w:rPr>
              <w:t>Кол-во часов</w:t>
            </w:r>
          </w:p>
        </w:tc>
      </w:tr>
      <w:tr w:rsidR="00DC5415" w:rsidRPr="001C31E6" w:rsidTr="00DC5415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1C31E6" w:rsidRDefault="00DC5415" w:rsidP="00C46D1E">
            <w:pPr>
              <w:ind w:firstLine="142"/>
              <w:jc w:val="center"/>
              <w:rPr>
                <w:sz w:val="28"/>
                <w:szCs w:val="28"/>
              </w:rPr>
            </w:pPr>
            <w:r w:rsidRPr="001C31E6">
              <w:rPr>
                <w:rStyle w:val="c5"/>
                <w:sz w:val="28"/>
                <w:szCs w:val="28"/>
              </w:rPr>
              <w:t>1.</w:t>
            </w:r>
          </w:p>
        </w:tc>
        <w:tc>
          <w:tcPr>
            <w:tcW w:w="8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1C31E6" w:rsidRDefault="00DC5415" w:rsidP="00656548">
            <w:pPr>
              <w:pStyle w:val="c3"/>
              <w:spacing w:before="0" w:beforeAutospacing="0" w:after="0" w:afterAutospacing="0"/>
              <w:ind w:firstLine="148"/>
              <w:rPr>
                <w:sz w:val="28"/>
                <w:szCs w:val="28"/>
              </w:rPr>
            </w:pPr>
            <w:r w:rsidRPr="001C31E6">
              <w:rPr>
                <w:rStyle w:val="c5"/>
                <w:sz w:val="28"/>
                <w:szCs w:val="28"/>
              </w:rPr>
              <w:t xml:space="preserve">Инструктаж по </w:t>
            </w:r>
            <w:proofErr w:type="spellStart"/>
            <w:r w:rsidRPr="001C31E6">
              <w:rPr>
                <w:rStyle w:val="c5"/>
                <w:sz w:val="28"/>
                <w:szCs w:val="28"/>
              </w:rPr>
              <w:t>ТБ</w:t>
            </w:r>
            <w:proofErr w:type="gramStart"/>
            <w:r w:rsidRPr="001C31E6">
              <w:rPr>
                <w:rStyle w:val="c5"/>
                <w:sz w:val="28"/>
                <w:szCs w:val="28"/>
              </w:rPr>
              <w:t>.П</w:t>
            </w:r>
            <w:proofErr w:type="gramEnd"/>
            <w:r w:rsidRPr="001C31E6">
              <w:rPr>
                <w:rStyle w:val="c5"/>
                <w:sz w:val="28"/>
                <w:szCs w:val="28"/>
              </w:rPr>
              <w:t>раздник</w:t>
            </w:r>
            <w:proofErr w:type="spellEnd"/>
            <w:r w:rsidRPr="001C31E6">
              <w:rPr>
                <w:rStyle w:val="c5"/>
                <w:sz w:val="28"/>
                <w:szCs w:val="28"/>
              </w:rPr>
              <w:t xml:space="preserve"> красок</w:t>
            </w:r>
            <w:r w:rsidR="00656548">
              <w:rPr>
                <w:rStyle w:val="c5"/>
                <w:sz w:val="28"/>
                <w:szCs w:val="28"/>
              </w:rPr>
              <w:t xml:space="preserve">. </w:t>
            </w:r>
            <w:r w:rsidRPr="001C31E6">
              <w:rPr>
                <w:bCs/>
                <w:sz w:val="28"/>
                <w:szCs w:val="28"/>
              </w:rPr>
              <w:t>Свободное рисование на темы  моря.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415" w:rsidRPr="001C31E6" w:rsidRDefault="00DC5415" w:rsidP="00217E0F">
            <w:pPr>
              <w:pStyle w:val="c3"/>
              <w:spacing w:before="0" w:beforeAutospacing="0" w:after="0" w:afterAutospacing="0"/>
              <w:ind w:firstLine="709"/>
              <w:rPr>
                <w:rStyle w:val="c5"/>
                <w:sz w:val="28"/>
                <w:szCs w:val="28"/>
              </w:rPr>
            </w:pPr>
            <w:r w:rsidRPr="001C31E6">
              <w:rPr>
                <w:rStyle w:val="c5"/>
                <w:sz w:val="28"/>
                <w:szCs w:val="28"/>
              </w:rPr>
              <w:t>1</w:t>
            </w:r>
          </w:p>
        </w:tc>
      </w:tr>
      <w:tr w:rsidR="00DC5415" w:rsidRPr="001C31E6" w:rsidTr="00DC5415">
        <w:tc>
          <w:tcPr>
            <w:tcW w:w="10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1C31E6" w:rsidRDefault="00DC5415" w:rsidP="001C31E6">
            <w:pPr>
              <w:pStyle w:val="c3"/>
              <w:spacing w:before="0" w:beforeAutospacing="0" w:after="0" w:afterAutospacing="0"/>
              <w:ind w:firstLine="148"/>
              <w:jc w:val="center"/>
              <w:rPr>
                <w:rStyle w:val="c5"/>
                <w:sz w:val="28"/>
                <w:szCs w:val="28"/>
              </w:rPr>
            </w:pPr>
            <w:r w:rsidRPr="001C31E6">
              <w:rPr>
                <w:sz w:val="28"/>
                <w:szCs w:val="28"/>
                <w:shd w:val="clear" w:color="auto" w:fill="FFFFFF"/>
              </w:rPr>
              <w:t>Природа России. Знакомство с пейзажной живописью.</w:t>
            </w:r>
          </w:p>
        </w:tc>
      </w:tr>
      <w:tr w:rsidR="00DC5415" w:rsidRPr="001C31E6" w:rsidTr="00656548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1C31E6" w:rsidRDefault="00DC5415" w:rsidP="00C46D1E">
            <w:pPr>
              <w:ind w:firstLine="142"/>
              <w:jc w:val="center"/>
              <w:rPr>
                <w:sz w:val="28"/>
                <w:szCs w:val="28"/>
              </w:rPr>
            </w:pPr>
            <w:r w:rsidRPr="001C31E6">
              <w:rPr>
                <w:rStyle w:val="c5"/>
                <w:sz w:val="28"/>
                <w:szCs w:val="28"/>
              </w:rPr>
              <w:t>2.</w:t>
            </w:r>
          </w:p>
        </w:tc>
        <w:tc>
          <w:tcPr>
            <w:tcW w:w="8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5415" w:rsidRPr="001C31E6" w:rsidRDefault="00656548" w:rsidP="001C31E6">
            <w:pPr>
              <w:shd w:val="clear" w:color="auto" w:fill="FFFFFF"/>
              <w:ind w:firstLine="148"/>
              <w:rPr>
                <w:sz w:val="28"/>
                <w:szCs w:val="28"/>
              </w:rPr>
            </w:pPr>
            <w:r w:rsidRPr="001C31E6">
              <w:rPr>
                <w:sz w:val="28"/>
                <w:szCs w:val="28"/>
              </w:rPr>
              <w:t xml:space="preserve">«Родные берега». Рисование пейзажей. </w:t>
            </w:r>
            <w:r w:rsidRPr="001C31E6">
              <w:rPr>
                <w:rStyle w:val="c5"/>
                <w:sz w:val="28"/>
                <w:szCs w:val="28"/>
              </w:rPr>
              <w:t>«</w:t>
            </w:r>
            <w:r w:rsidRPr="001C31E6">
              <w:rPr>
                <w:bCs/>
                <w:sz w:val="28"/>
                <w:szCs w:val="28"/>
              </w:rPr>
              <w:t>Конкурс рисунков на свободную тему.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415" w:rsidRPr="001C31E6" w:rsidRDefault="00DC5415" w:rsidP="00217E0F">
            <w:pPr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 w:rsidRPr="001C31E6">
              <w:rPr>
                <w:bCs/>
                <w:sz w:val="28"/>
                <w:szCs w:val="28"/>
              </w:rPr>
              <w:t>1</w:t>
            </w:r>
          </w:p>
        </w:tc>
      </w:tr>
      <w:tr w:rsidR="00DC5415" w:rsidRPr="001C31E6" w:rsidTr="00DC5415">
        <w:tc>
          <w:tcPr>
            <w:tcW w:w="10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1C31E6" w:rsidRDefault="00DC5415" w:rsidP="001C31E6">
            <w:pPr>
              <w:pStyle w:val="c3"/>
              <w:spacing w:before="0" w:beforeAutospacing="0" w:after="0" w:afterAutospacing="0"/>
              <w:ind w:firstLine="148"/>
              <w:jc w:val="center"/>
              <w:rPr>
                <w:sz w:val="28"/>
                <w:szCs w:val="28"/>
              </w:rPr>
            </w:pPr>
            <w:r w:rsidRPr="001C31E6">
              <w:rPr>
                <w:sz w:val="28"/>
                <w:szCs w:val="28"/>
                <w:shd w:val="clear" w:color="auto" w:fill="FFFFFF"/>
              </w:rPr>
              <w:t>Государственные праздники</w:t>
            </w:r>
          </w:p>
        </w:tc>
      </w:tr>
      <w:tr w:rsidR="00DC5415" w:rsidRPr="001C31E6" w:rsidTr="00DC5415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1C31E6" w:rsidRDefault="00656548" w:rsidP="00C46D1E">
            <w:pPr>
              <w:ind w:firstLine="142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3</w:t>
            </w:r>
            <w:r w:rsidR="00DC5415" w:rsidRPr="001C31E6">
              <w:rPr>
                <w:rStyle w:val="c5"/>
                <w:sz w:val="28"/>
                <w:szCs w:val="28"/>
              </w:rPr>
              <w:t>.</w:t>
            </w:r>
          </w:p>
        </w:tc>
        <w:tc>
          <w:tcPr>
            <w:tcW w:w="8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5415" w:rsidRPr="001C31E6" w:rsidRDefault="00656548" w:rsidP="001C31E6">
            <w:pPr>
              <w:pStyle w:val="c3"/>
              <w:spacing w:before="0" w:beforeAutospacing="0" w:after="0" w:afterAutospacing="0"/>
              <w:ind w:firstLine="148"/>
              <w:rPr>
                <w:sz w:val="28"/>
                <w:szCs w:val="28"/>
                <w:shd w:val="clear" w:color="auto" w:fill="FFFFFF"/>
              </w:rPr>
            </w:pPr>
            <w:r w:rsidRPr="001C31E6">
              <w:rPr>
                <w:sz w:val="28"/>
                <w:szCs w:val="28"/>
              </w:rPr>
              <w:t>«Наша армия родная», «День России»</w:t>
            </w:r>
            <w:r>
              <w:rPr>
                <w:sz w:val="28"/>
                <w:szCs w:val="28"/>
              </w:rPr>
              <w:t xml:space="preserve"> в рамках профориентационной направленности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415" w:rsidRPr="001C31E6" w:rsidRDefault="00DC5415" w:rsidP="00217E0F">
            <w:pPr>
              <w:pStyle w:val="c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1C31E6">
              <w:rPr>
                <w:sz w:val="28"/>
                <w:szCs w:val="28"/>
              </w:rPr>
              <w:t xml:space="preserve"> 1</w:t>
            </w:r>
          </w:p>
        </w:tc>
      </w:tr>
      <w:tr w:rsidR="00DC5415" w:rsidRPr="001C31E6" w:rsidTr="00DC5415">
        <w:tc>
          <w:tcPr>
            <w:tcW w:w="10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1C31E6" w:rsidRDefault="00DC5415" w:rsidP="00656548">
            <w:pPr>
              <w:pStyle w:val="c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1C31E6">
              <w:rPr>
                <w:sz w:val="28"/>
                <w:szCs w:val="28"/>
              </w:rPr>
              <w:t xml:space="preserve">Итого:                                                                                                                                       </w:t>
            </w:r>
            <w:r w:rsidR="00656548">
              <w:rPr>
                <w:sz w:val="28"/>
                <w:szCs w:val="28"/>
              </w:rPr>
              <w:t>3</w:t>
            </w:r>
            <w:r w:rsidRPr="001C31E6">
              <w:rPr>
                <w:sz w:val="28"/>
                <w:szCs w:val="28"/>
              </w:rPr>
              <w:t>ч.</w:t>
            </w:r>
          </w:p>
        </w:tc>
      </w:tr>
    </w:tbl>
    <w:p w:rsidR="00FC4B38" w:rsidRPr="00217E0F" w:rsidRDefault="00FC4B38" w:rsidP="00217E0F">
      <w:pPr>
        <w:ind w:firstLine="709"/>
        <w:jc w:val="center"/>
        <w:rPr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sz w:val="28"/>
          <w:szCs w:val="28"/>
        </w:rPr>
      </w:pPr>
    </w:p>
    <w:p w:rsidR="00DC5415" w:rsidRPr="00217E0F" w:rsidRDefault="00532EA2" w:rsidP="00217E0F">
      <w:pPr>
        <w:shd w:val="clear" w:color="auto" w:fill="FFFFFF"/>
        <w:ind w:firstLine="709"/>
        <w:jc w:val="center"/>
        <w:rPr>
          <w:rStyle w:val="c10"/>
          <w:b/>
          <w:bCs/>
          <w:color w:val="000000" w:themeColor="text1"/>
          <w:sz w:val="28"/>
          <w:szCs w:val="28"/>
        </w:rPr>
      </w:pPr>
      <w:r w:rsidRPr="00217E0F">
        <w:rPr>
          <w:b/>
          <w:sz w:val="28"/>
          <w:szCs w:val="28"/>
        </w:rPr>
        <w:t xml:space="preserve">Программа кружка </w:t>
      </w:r>
      <w:r w:rsidR="00656548">
        <w:rPr>
          <w:rStyle w:val="c10"/>
          <w:b/>
          <w:bCs/>
          <w:color w:val="000000" w:themeColor="text1"/>
          <w:sz w:val="28"/>
          <w:szCs w:val="28"/>
        </w:rPr>
        <w:t>«Атлет» (6</w:t>
      </w:r>
      <w:r w:rsidR="00DC5415" w:rsidRPr="00217E0F">
        <w:rPr>
          <w:rStyle w:val="c10"/>
          <w:b/>
          <w:bCs/>
          <w:color w:val="000000" w:themeColor="text1"/>
          <w:sz w:val="28"/>
          <w:szCs w:val="28"/>
        </w:rPr>
        <w:t xml:space="preserve"> ч)</w:t>
      </w:r>
    </w:p>
    <w:p w:rsidR="00DC5415" w:rsidRPr="00217E0F" w:rsidRDefault="00DC5415" w:rsidP="00217E0F">
      <w:pPr>
        <w:shd w:val="clear" w:color="auto" w:fill="FFFFFF"/>
        <w:ind w:firstLine="709"/>
        <w:jc w:val="both"/>
        <w:rPr>
          <w:rStyle w:val="c15"/>
          <w:color w:val="000000" w:themeColor="text1"/>
          <w:sz w:val="28"/>
          <w:szCs w:val="28"/>
        </w:rPr>
      </w:pPr>
      <w:r w:rsidRPr="00217E0F">
        <w:rPr>
          <w:rStyle w:val="c15"/>
          <w:color w:val="000000" w:themeColor="text1"/>
          <w:sz w:val="28"/>
          <w:szCs w:val="28"/>
        </w:rPr>
        <w:t xml:space="preserve">Рабочая программа дополнительного образования </w:t>
      </w:r>
      <w:proofErr w:type="spellStart"/>
      <w:r w:rsidRPr="00217E0F">
        <w:rPr>
          <w:rStyle w:val="c15"/>
          <w:color w:val="000000" w:themeColor="text1"/>
          <w:sz w:val="28"/>
          <w:szCs w:val="28"/>
        </w:rPr>
        <w:t>спортивногокружка</w:t>
      </w:r>
      <w:proofErr w:type="spellEnd"/>
      <w:r w:rsidRPr="00217E0F">
        <w:rPr>
          <w:rStyle w:val="c15"/>
          <w:color w:val="000000" w:themeColor="text1"/>
          <w:sz w:val="28"/>
          <w:szCs w:val="28"/>
        </w:rPr>
        <w:t xml:space="preserve"> «Атлет» разработана на основе «Комплексной программы физического воспитания учащихся 1-11 классов» В. И. Лях, А. А. </w:t>
      </w:r>
      <w:proofErr w:type="spellStart"/>
      <w:r w:rsidRPr="00217E0F">
        <w:rPr>
          <w:rStyle w:val="c15"/>
          <w:color w:val="000000" w:themeColor="text1"/>
          <w:sz w:val="28"/>
          <w:szCs w:val="28"/>
        </w:rPr>
        <w:t>Зданевич</w:t>
      </w:r>
      <w:proofErr w:type="spellEnd"/>
      <w:r w:rsidRPr="00217E0F">
        <w:rPr>
          <w:rStyle w:val="c15"/>
          <w:color w:val="000000" w:themeColor="text1"/>
          <w:sz w:val="28"/>
          <w:szCs w:val="28"/>
        </w:rPr>
        <w:t>. - М.: Просвещение, 2010</w:t>
      </w:r>
    </w:p>
    <w:p w:rsidR="00DC5415" w:rsidRPr="00217E0F" w:rsidRDefault="00DC5415" w:rsidP="00217E0F">
      <w:pPr>
        <w:shd w:val="clear" w:color="auto" w:fill="FFFFFF"/>
        <w:ind w:firstLine="709"/>
        <w:jc w:val="both"/>
        <w:rPr>
          <w:rStyle w:val="c15"/>
          <w:color w:val="000000" w:themeColor="text1"/>
          <w:sz w:val="28"/>
          <w:szCs w:val="28"/>
        </w:rPr>
      </w:pPr>
      <w:r w:rsidRPr="00217E0F">
        <w:rPr>
          <w:rStyle w:val="c15"/>
          <w:color w:val="000000" w:themeColor="text1"/>
          <w:sz w:val="28"/>
          <w:szCs w:val="28"/>
        </w:rPr>
        <w:t>Программа составлена на основе материала, который дети изучают на уроках физической культуры в школе. Она предусматривает проведение теоретических и практических учебно-тренировочных занятий, обязательное выполнение контрольных упражнений, сдача нормативов ГТО и участие в спортивных соревнованиях. (Теоретические сведения сообщаются в процессе практических занятий). Содержание учебно-тренировочной работы в кружке отвечает требованиям данной программы с учетом местных условий и индивидуальных особенностей школьников.</w:t>
      </w:r>
    </w:p>
    <w:p w:rsidR="00DC5415" w:rsidRPr="00217E0F" w:rsidRDefault="00DC5415" w:rsidP="00217E0F">
      <w:pPr>
        <w:shd w:val="clear" w:color="auto" w:fill="FFFFFF"/>
        <w:ind w:firstLine="709"/>
        <w:jc w:val="both"/>
        <w:rPr>
          <w:rStyle w:val="c15"/>
          <w:color w:val="000000" w:themeColor="text1"/>
          <w:sz w:val="28"/>
          <w:szCs w:val="28"/>
        </w:rPr>
      </w:pPr>
      <w:r w:rsidRPr="00217E0F">
        <w:rPr>
          <w:rStyle w:val="c15"/>
          <w:color w:val="000000" w:themeColor="text1"/>
          <w:sz w:val="28"/>
          <w:szCs w:val="28"/>
        </w:rPr>
        <w:t>Основой являются развитие физических качеств человека: быстрота, ловкость, сила, гибкость, выносливость.</w:t>
      </w:r>
    </w:p>
    <w:p w:rsidR="00DC5415" w:rsidRPr="00217E0F" w:rsidRDefault="00DC5415" w:rsidP="00217E0F">
      <w:pPr>
        <w:shd w:val="clear" w:color="auto" w:fill="FFFFFF"/>
        <w:ind w:firstLine="709"/>
        <w:jc w:val="both"/>
        <w:rPr>
          <w:rStyle w:val="c15"/>
          <w:color w:val="000000" w:themeColor="text1"/>
          <w:sz w:val="28"/>
          <w:szCs w:val="28"/>
          <w:u w:val="single"/>
        </w:rPr>
      </w:pPr>
      <w:r w:rsidRPr="00217E0F">
        <w:rPr>
          <w:rStyle w:val="c15"/>
          <w:color w:val="000000" w:themeColor="text1"/>
          <w:sz w:val="28"/>
          <w:szCs w:val="28"/>
          <w:u w:val="single"/>
        </w:rPr>
        <w:t>Направленность данной программы – Физкультурно – спортивная</w:t>
      </w:r>
      <w:proofErr w:type="gramStart"/>
      <w:r w:rsidRPr="00217E0F">
        <w:rPr>
          <w:rStyle w:val="c15"/>
          <w:color w:val="000000" w:themeColor="text1"/>
          <w:sz w:val="28"/>
          <w:szCs w:val="28"/>
          <w:u w:val="single"/>
        </w:rPr>
        <w:t xml:space="preserve"> .</w:t>
      </w:r>
      <w:proofErr w:type="gramEnd"/>
    </w:p>
    <w:p w:rsidR="00DC5415" w:rsidRPr="00217E0F" w:rsidRDefault="00DC5415" w:rsidP="00217E0F">
      <w:pPr>
        <w:shd w:val="clear" w:color="auto" w:fill="FFFFFF"/>
        <w:ind w:firstLine="709"/>
        <w:jc w:val="both"/>
        <w:rPr>
          <w:rStyle w:val="c15"/>
          <w:color w:val="000000" w:themeColor="text1"/>
          <w:sz w:val="28"/>
          <w:szCs w:val="28"/>
        </w:rPr>
      </w:pPr>
      <w:r w:rsidRPr="00217E0F">
        <w:rPr>
          <w:rStyle w:val="c15"/>
          <w:color w:val="000000" w:themeColor="text1"/>
          <w:sz w:val="28"/>
          <w:szCs w:val="28"/>
        </w:rPr>
        <w:t>Занятие в кружке направлено на совершенствование конкретных двигательных действий, развитие двигательных способностей, формирование умений самостоятельно тренироваться и осуществлять физкультурно-оздоровительную и спортивную деятельность.</w:t>
      </w:r>
    </w:p>
    <w:p w:rsidR="00DC5415" w:rsidRPr="00217E0F" w:rsidRDefault="00DC5415" w:rsidP="00217E0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rStyle w:val="c15"/>
          <w:color w:val="000000" w:themeColor="text1"/>
          <w:sz w:val="28"/>
          <w:szCs w:val="28"/>
          <w:u w:val="single"/>
        </w:rPr>
        <w:t>Цель</w:t>
      </w:r>
      <w:r w:rsidRPr="00217E0F">
        <w:rPr>
          <w:color w:val="000000" w:themeColor="text1"/>
          <w:sz w:val="28"/>
          <w:szCs w:val="28"/>
        </w:rPr>
        <w:t>: содействие укреплению здоровья, физического развития детей; формирование и совершенствование умений и навыков в таких двигательных действиях, как ходьба, бег, прыжки, метание, преодоление препятствий, и в других спортивных упражнениях;  привитие санитарно-гигиенических навыков; сообщение сведений из области физической культуры и спорта; воспитание интереса и привычки к систематическим занятиям физическими упражнениями.</w:t>
      </w:r>
    </w:p>
    <w:p w:rsidR="00DC5415" w:rsidRPr="00217E0F" w:rsidRDefault="00DC5415" w:rsidP="00217E0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Возраст детей: в реализации данной программы участвуют дети от 6,5-14 лет. Для начала занятий в секции специальной подготовки не требуется. Количество занимающихся 10-15 человек.</w:t>
      </w:r>
    </w:p>
    <w:p w:rsidR="00DC5415" w:rsidRPr="00217E0F" w:rsidRDefault="00DC5415" w:rsidP="00217E0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Срок реализации данной программы – 1 лагерная смена (21 день). </w:t>
      </w:r>
    </w:p>
    <w:p w:rsidR="00DC5415" w:rsidRPr="00217E0F" w:rsidRDefault="00DC5415" w:rsidP="00217E0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Формы организации занятий:</w:t>
      </w:r>
    </w:p>
    <w:p w:rsidR="00DC5415" w:rsidRPr="00217E0F" w:rsidRDefault="00DC5415" w:rsidP="00217E0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>Групповые практические занятия;</w:t>
      </w:r>
    </w:p>
    <w:p w:rsidR="00DC5415" w:rsidRPr="00217E0F" w:rsidRDefault="00DC5415" w:rsidP="00217E0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17E0F">
        <w:rPr>
          <w:color w:val="000000" w:themeColor="text1"/>
          <w:sz w:val="28"/>
          <w:szCs w:val="28"/>
        </w:rPr>
        <w:t xml:space="preserve">Участие в </w:t>
      </w:r>
      <w:proofErr w:type="gramStart"/>
      <w:r w:rsidRPr="00217E0F">
        <w:rPr>
          <w:color w:val="000000" w:themeColor="text1"/>
          <w:sz w:val="28"/>
          <w:szCs w:val="28"/>
        </w:rPr>
        <w:t>спортивных</w:t>
      </w:r>
      <w:proofErr w:type="gramEnd"/>
      <w:r w:rsidRPr="00217E0F">
        <w:rPr>
          <w:color w:val="000000" w:themeColor="text1"/>
          <w:sz w:val="28"/>
          <w:szCs w:val="28"/>
        </w:rPr>
        <w:t xml:space="preserve"> соревнования.</w:t>
      </w:r>
    </w:p>
    <w:tbl>
      <w:tblPr>
        <w:tblpPr w:leftFromText="180" w:rightFromText="180" w:vertAnchor="text" w:horzAnchor="margin" w:tblpY="504"/>
        <w:tblW w:w="99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222"/>
        <w:gridCol w:w="992"/>
      </w:tblGrid>
      <w:tr w:rsidR="00DC5415" w:rsidRPr="00217E0F" w:rsidTr="00C46D1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217E0F" w:rsidRDefault="00DC5415" w:rsidP="00C46D1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217E0F" w:rsidRDefault="00DC5415" w:rsidP="00C46D1E">
            <w:pPr>
              <w:ind w:left="127"/>
              <w:rPr>
                <w:b/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b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415" w:rsidRPr="00217E0F" w:rsidRDefault="00DC5415" w:rsidP="00C46D1E">
            <w:pPr>
              <w:ind w:firstLine="141"/>
              <w:rPr>
                <w:rStyle w:val="c5"/>
                <w:b/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DC5415" w:rsidRPr="00217E0F" w:rsidTr="00C46D1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217E0F" w:rsidRDefault="00DC5415" w:rsidP="00C46D1E">
            <w:pPr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217E0F" w:rsidRDefault="00DC5415" w:rsidP="00656548">
            <w:pPr>
              <w:ind w:left="127"/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Инструктаж по ТБ. Правила выполнения самостоятельных занятий ОФП.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415" w:rsidRPr="00217E0F" w:rsidRDefault="00DC5415" w:rsidP="00C46D1E">
            <w:pPr>
              <w:ind w:firstLine="141"/>
              <w:rPr>
                <w:rStyle w:val="c5"/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5415" w:rsidRPr="00217E0F" w:rsidTr="00C46D1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217E0F" w:rsidRDefault="00DC5415" w:rsidP="00C46D1E">
            <w:pPr>
              <w:pStyle w:val="c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217E0F" w:rsidRDefault="00DC5415" w:rsidP="00C46D1E">
            <w:pPr>
              <w:ind w:left="127"/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Упражнения и игры на развитие быстроты и выносливости.</w:t>
            </w:r>
          </w:p>
          <w:p w:rsidR="00DC5415" w:rsidRPr="00217E0F" w:rsidRDefault="00DC5415" w:rsidP="00C46D1E">
            <w:pPr>
              <w:ind w:left="127"/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Эстафета.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415" w:rsidRPr="00217E0F" w:rsidRDefault="00DC5415" w:rsidP="00C46D1E">
            <w:pPr>
              <w:ind w:firstLine="141"/>
              <w:rPr>
                <w:rStyle w:val="c5"/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5415" w:rsidRPr="00217E0F" w:rsidTr="00C46D1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217E0F" w:rsidRDefault="00DC5415" w:rsidP="00C46D1E">
            <w:pPr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217E0F" w:rsidRDefault="00DC5415" w:rsidP="00C46D1E">
            <w:pPr>
              <w:ind w:left="127"/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Упражнения и игры на развитие быстроты и выносливости.</w:t>
            </w:r>
          </w:p>
          <w:p w:rsidR="00DC5415" w:rsidRPr="00217E0F" w:rsidRDefault="00DC5415" w:rsidP="00C46D1E">
            <w:pPr>
              <w:ind w:left="127"/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 xml:space="preserve">Прыжки со скакалкой, </w:t>
            </w:r>
            <w:proofErr w:type="spellStart"/>
            <w:r w:rsidRPr="00217E0F">
              <w:rPr>
                <w:rStyle w:val="c5"/>
                <w:color w:val="000000" w:themeColor="text1"/>
                <w:sz w:val="28"/>
                <w:szCs w:val="28"/>
              </w:rPr>
              <w:t>многоскоки</w:t>
            </w:r>
            <w:proofErr w:type="spellEnd"/>
            <w:r w:rsidRPr="00217E0F">
              <w:rPr>
                <w:rStyle w:val="c5"/>
                <w:color w:val="000000" w:themeColor="text1"/>
                <w:sz w:val="28"/>
                <w:szCs w:val="28"/>
              </w:rPr>
              <w:t>.</w:t>
            </w:r>
          </w:p>
          <w:p w:rsidR="00DC5415" w:rsidRPr="00217E0F" w:rsidRDefault="00DC5415" w:rsidP="00C46D1E">
            <w:pPr>
              <w:ind w:left="127"/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Эстафета.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415" w:rsidRPr="00217E0F" w:rsidRDefault="00DC5415" w:rsidP="00C46D1E">
            <w:pPr>
              <w:ind w:firstLine="141"/>
              <w:rPr>
                <w:rStyle w:val="c5"/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5415" w:rsidRPr="00217E0F" w:rsidTr="00C46D1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217E0F" w:rsidRDefault="00DC5415" w:rsidP="00C46D1E">
            <w:pPr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lastRenderedPageBreak/>
              <w:t>4 .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217E0F" w:rsidRDefault="00DC5415" w:rsidP="00550A83">
            <w:pPr>
              <w:ind w:left="127"/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Упражнения и игры на развитие скоростно-силовых качеств. Упражнения с мячами: перекатывание мячей</w:t>
            </w:r>
            <w:r w:rsidR="00550A83">
              <w:rPr>
                <w:rStyle w:val="c5"/>
                <w:color w:val="000000" w:themeColor="text1"/>
                <w:sz w:val="28"/>
                <w:szCs w:val="28"/>
              </w:rPr>
              <w:t xml:space="preserve">; метания различными способами. </w:t>
            </w: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Эстафета.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415" w:rsidRPr="00217E0F" w:rsidRDefault="00550A83" w:rsidP="00C46D1E">
            <w:pPr>
              <w:ind w:firstLine="141"/>
              <w:rPr>
                <w:rStyle w:val="c5"/>
                <w:color w:val="000000" w:themeColor="text1"/>
                <w:sz w:val="28"/>
                <w:szCs w:val="28"/>
              </w:rPr>
            </w:pPr>
            <w:r>
              <w:rPr>
                <w:rStyle w:val="c5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5415" w:rsidRPr="00217E0F" w:rsidTr="00C46D1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217E0F" w:rsidRDefault="00DC5415" w:rsidP="00C46D1E">
            <w:pPr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217E0F" w:rsidRDefault="00DC5415" w:rsidP="00C46D1E">
            <w:pPr>
              <w:ind w:left="127"/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Упражнения и игры на развитие ловкости.</w:t>
            </w:r>
          </w:p>
          <w:p w:rsidR="00DC5415" w:rsidRPr="00217E0F" w:rsidRDefault="00DC5415" w:rsidP="00C46D1E">
            <w:pPr>
              <w:ind w:left="127"/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Преодоление полосы препятствий.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415" w:rsidRPr="00217E0F" w:rsidRDefault="00550A83" w:rsidP="00C46D1E">
            <w:pPr>
              <w:ind w:firstLine="141"/>
              <w:rPr>
                <w:rStyle w:val="c5"/>
                <w:color w:val="000000" w:themeColor="text1"/>
                <w:sz w:val="28"/>
                <w:szCs w:val="28"/>
              </w:rPr>
            </w:pPr>
            <w:r>
              <w:rPr>
                <w:rStyle w:val="c5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5415" w:rsidRPr="00217E0F" w:rsidTr="00C46D1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217E0F" w:rsidRDefault="00DC5415" w:rsidP="00C46D1E">
            <w:pPr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217E0F" w:rsidRDefault="00DC5415" w:rsidP="00C46D1E">
            <w:pPr>
              <w:ind w:left="127"/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Командные игры.</w:t>
            </w:r>
          </w:p>
          <w:p w:rsidR="00DC5415" w:rsidRPr="00217E0F" w:rsidRDefault="00DC5415" w:rsidP="00C46D1E">
            <w:pPr>
              <w:ind w:left="127"/>
              <w:rPr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Игры на развитие быстроты, выносливости, ловкости, скоростно-силовых качеств.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415" w:rsidRPr="00217E0F" w:rsidRDefault="00DC5415" w:rsidP="00C46D1E">
            <w:pPr>
              <w:ind w:firstLine="141"/>
              <w:rPr>
                <w:rStyle w:val="c5"/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5415" w:rsidRPr="00217E0F" w:rsidTr="00DC5415">
        <w:tc>
          <w:tcPr>
            <w:tcW w:w="9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415" w:rsidRPr="00217E0F" w:rsidRDefault="00DC5415" w:rsidP="00550A83">
            <w:pPr>
              <w:ind w:firstLine="709"/>
              <w:rPr>
                <w:rStyle w:val="c5"/>
                <w:color w:val="000000" w:themeColor="text1"/>
                <w:sz w:val="28"/>
                <w:szCs w:val="28"/>
              </w:rPr>
            </w:pPr>
            <w:r w:rsidRPr="00217E0F">
              <w:rPr>
                <w:rStyle w:val="c5"/>
                <w:color w:val="000000" w:themeColor="text1"/>
                <w:sz w:val="28"/>
                <w:szCs w:val="28"/>
              </w:rPr>
              <w:t xml:space="preserve">Итого:                                                                                                   </w:t>
            </w:r>
            <w:r w:rsidR="00550A83">
              <w:rPr>
                <w:rStyle w:val="c5"/>
                <w:color w:val="000000" w:themeColor="text1"/>
                <w:sz w:val="28"/>
                <w:szCs w:val="28"/>
              </w:rPr>
              <w:t xml:space="preserve">                               6</w:t>
            </w:r>
            <w:r w:rsidRPr="00217E0F">
              <w:rPr>
                <w:rStyle w:val="c5"/>
                <w:color w:val="000000" w:themeColor="text1"/>
                <w:sz w:val="28"/>
                <w:szCs w:val="28"/>
              </w:rPr>
              <w:t>ч.</w:t>
            </w:r>
          </w:p>
        </w:tc>
      </w:tr>
    </w:tbl>
    <w:p w:rsidR="00DC5415" w:rsidRPr="00217E0F" w:rsidRDefault="00DC5415" w:rsidP="00217E0F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ind w:firstLine="709"/>
        <w:rPr>
          <w:color w:val="000000" w:themeColor="text1"/>
          <w:sz w:val="28"/>
          <w:szCs w:val="28"/>
        </w:rPr>
      </w:pPr>
      <w:bookmarkStart w:id="5" w:name="1f3956a92e74ca0787a80adfdd1db759a5c6dcdf"/>
      <w:bookmarkStart w:id="6" w:name="4"/>
      <w:bookmarkEnd w:id="5"/>
      <w:bookmarkEnd w:id="6"/>
    </w:p>
    <w:p w:rsidR="00DC5415" w:rsidRPr="00217E0F" w:rsidRDefault="00DC5415" w:rsidP="00217E0F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sz w:val="28"/>
          <w:szCs w:val="28"/>
        </w:rPr>
      </w:pPr>
    </w:p>
    <w:p w:rsidR="00DC5415" w:rsidRDefault="00DC5415" w:rsidP="00217E0F">
      <w:pPr>
        <w:ind w:firstLine="709"/>
        <w:jc w:val="center"/>
        <w:rPr>
          <w:sz w:val="28"/>
          <w:szCs w:val="28"/>
        </w:rPr>
      </w:pPr>
    </w:p>
    <w:p w:rsidR="00550A83" w:rsidRDefault="00550A83" w:rsidP="00217E0F">
      <w:pPr>
        <w:ind w:firstLine="709"/>
        <w:jc w:val="center"/>
        <w:rPr>
          <w:sz w:val="28"/>
          <w:szCs w:val="28"/>
        </w:rPr>
      </w:pPr>
    </w:p>
    <w:p w:rsidR="00550A83" w:rsidRPr="00217E0F" w:rsidRDefault="00550A83" w:rsidP="00217E0F">
      <w:pPr>
        <w:ind w:firstLine="709"/>
        <w:jc w:val="center"/>
        <w:rPr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sz w:val="28"/>
          <w:szCs w:val="28"/>
        </w:rPr>
      </w:pPr>
    </w:p>
    <w:p w:rsidR="00532EA2" w:rsidRPr="00217E0F" w:rsidRDefault="00DC5415" w:rsidP="00217E0F">
      <w:pPr>
        <w:ind w:firstLine="709"/>
        <w:jc w:val="center"/>
        <w:rPr>
          <w:b/>
          <w:bCs/>
          <w:sz w:val="28"/>
          <w:szCs w:val="28"/>
        </w:rPr>
      </w:pPr>
      <w:r w:rsidRPr="00217E0F">
        <w:rPr>
          <w:b/>
          <w:bCs/>
          <w:sz w:val="28"/>
          <w:szCs w:val="28"/>
        </w:rPr>
        <w:lastRenderedPageBreak/>
        <w:t>Программа кружка</w:t>
      </w:r>
      <w:r w:rsidR="00637C17" w:rsidRPr="00217E0F">
        <w:rPr>
          <w:b/>
          <w:bCs/>
          <w:sz w:val="28"/>
          <w:szCs w:val="28"/>
        </w:rPr>
        <w:t xml:space="preserve"> </w:t>
      </w:r>
      <w:r w:rsidR="00532EA2" w:rsidRPr="00217E0F">
        <w:rPr>
          <w:b/>
          <w:bCs/>
          <w:sz w:val="28"/>
          <w:szCs w:val="28"/>
        </w:rPr>
        <w:t>«В</w:t>
      </w:r>
      <w:r w:rsidRPr="00217E0F">
        <w:rPr>
          <w:b/>
          <w:bCs/>
          <w:sz w:val="28"/>
          <w:szCs w:val="28"/>
        </w:rPr>
        <w:t>есёлые нотки</w:t>
      </w:r>
      <w:r w:rsidR="00532EA2" w:rsidRPr="00217E0F">
        <w:rPr>
          <w:b/>
          <w:bCs/>
          <w:sz w:val="28"/>
          <w:szCs w:val="28"/>
        </w:rPr>
        <w:t>»</w:t>
      </w:r>
      <w:r w:rsidR="00550A83">
        <w:rPr>
          <w:b/>
          <w:bCs/>
          <w:sz w:val="28"/>
          <w:szCs w:val="28"/>
        </w:rPr>
        <w:t xml:space="preserve"> (3</w:t>
      </w:r>
      <w:r w:rsidR="00C239AD">
        <w:rPr>
          <w:b/>
          <w:bCs/>
          <w:sz w:val="28"/>
          <w:szCs w:val="28"/>
        </w:rPr>
        <w:t xml:space="preserve"> час</w:t>
      </w:r>
      <w:r w:rsidR="00550A83">
        <w:rPr>
          <w:b/>
          <w:bCs/>
          <w:sz w:val="28"/>
          <w:szCs w:val="28"/>
        </w:rPr>
        <w:t>а</w:t>
      </w:r>
      <w:r w:rsidR="00C239AD">
        <w:rPr>
          <w:b/>
          <w:bCs/>
          <w:sz w:val="28"/>
          <w:szCs w:val="28"/>
        </w:rPr>
        <w:t>)</w:t>
      </w:r>
    </w:p>
    <w:p w:rsidR="00637C17" w:rsidRPr="00217E0F" w:rsidRDefault="00637C17" w:rsidP="00217E0F">
      <w:pPr>
        <w:ind w:firstLine="709"/>
        <w:jc w:val="center"/>
        <w:rPr>
          <w:sz w:val="28"/>
          <w:szCs w:val="28"/>
        </w:rPr>
      </w:pPr>
    </w:p>
    <w:p w:rsidR="00DC5415" w:rsidRPr="00217E0F" w:rsidRDefault="00DC5415" w:rsidP="00217E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Цель:</w:t>
      </w:r>
    </w:p>
    <w:p w:rsidR="00DC5415" w:rsidRPr="00217E0F" w:rsidRDefault="00DC5415" w:rsidP="00217E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 xml:space="preserve"> - Популяризация творческой деятельности коллектива. Укрепление дружеских связей между детьми.</w:t>
      </w:r>
    </w:p>
    <w:p w:rsidR="00DC5415" w:rsidRPr="00217E0F" w:rsidRDefault="00DC5415" w:rsidP="00217E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Задачи:</w:t>
      </w:r>
    </w:p>
    <w:p w:rsidR="00DC5415" w:rsidRPr="00217E0F" w:rsidRDefault="00DC5415" w:rsidP="00217E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 xml:space="preserve"> - Воспитание и развитие художественно-эстетического и музыкального вкуса. </w:t>
      </w:r>
    </w:p>
    <w:p w:rsidR="00DC5415" w:rsidRPr="00217E0F" w:rsidRDefault="00DC5415" w:rsidP="00217E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- Развитие образного мышления, воображения, музыкального восприятия и творческих способностей, творческого потенциала детей в процессе освоения программы, умение использовать приобретенные знания и умения в повседневной жизни, развитие коммуникативных способностей школьников.</w:t>
      </w:r>
    </w:p>
    <w:p w:rsidR="00DC5415" w:rsidRPr="00217E0F" w:rsidRDefault="00DC5415" w:rsidP="00217E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0F">
        <w:rPr>
          <w:sz w:val="28"/>
          <w:szCs w:val="28"/>
        </w:rPr>
        <w:t>- Формирование  устойчивого интереса к  совместному творчеству, потребности в общении с искусством.</w:t>
      </w:r>
    </w:p>
    <w:p w:rsidR="00DC5415" w:rsidRPr="00217E0F" w:rsidRDefault="00DC5415" w:rsidP="00217E0F">
      <w:pPr>
        <w:tabs>
          <w:tab w:val="left" w:leader="underscore" w:pos="9125"/>
        </w:tabs>
        <w:ind w:firstLine="709"/>
        <w:jc w:val="both"/>
        <w:rPr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371"/>
        <w:gridCol w:w="1559"/>
      </w:tblGrid>
      <w:tr w:rsidR="00DC5415" w:rsidRPr="00217E0F" w:rsidTr="00C46D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415" w:rsidRPr="00217E0F" w:rsidRDefault="00DC5415" w:rsidP="00C46D1E">
            <w:pPr>
              <w:ind w:firstLine="102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№ </w:t>
            </w:r>
            <w:proofErr w:type="gramStart"/>
            <w:r w:rsidRPr="00217E0F">
              <w:rPr>
                <w:sz w:val="28"/>
                <w:szCs w:val="28"/>
              </w:rPr>
              <w:t>п</w:t>
            </w:r>
            <w:proofErr w:type="gramEnd"/>
            <w:r w:rsidRPr="00217E0F">
              <w:rPr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415" w:rsidRPr="00217E0F" w:rsidRDefault="00DC5415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415" w:rsidRPr="00217E0F" w:rsidRDefault="00DC5415" w:rsidP="00C46D1E">
            <w:pPr>
              <w:ind w:firstLine="101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Количество часов</w:t>
            </w:r>
          </w:p>
        </w:tc>
      </w:tr>
      <w:tr w:rsidR="00DC5415" w:rsidRPr="00217E0F" w:rsidTr="00C46D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415" w:rsidRPr="00217E0F" w:rsidRDefault="00DC5415" w:rsidP="00C46D1E">
            <w:pPr>
              <w:ind w:firstLine="102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415" w:rsidRPr="00217E0F" w:rsidRDefault="00DC5415" w:rsidP="00550A83">
            <w:pPr>
              <w:ind w:firstLine="101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 xml:space="preserve">Вводное занятие. День знакомств. Музыкальное приветствие отряда. Разучивание </w:t>
            </w:r>
            <w:proofErr w:type="spellStart"/>
            <w:r w:rsidRPr="00217E0F">
              <w:rPr>
                <w:sz w:val="28"/>
                <w:szCs w:val="28"/>
              </w:rPr>
              <w:t>речевки</w:t>
            </w:r>
            <w:proofErr w:type="spellEnd"/>
            <w:r w:rsidRPr="00217E0F">
              <w:rPr>
                <w:sz w:val="28"/>
                <w:szCs w:val="28"/>
              </w:rPr>
              <w:t>, отрядной песни. Инс</w:t>
            </w:r>
            <w:r w:rsidR="00550A83">
              <w:rPr>
                <w:sz w:val="28"/>
                <w:szCs w:val="28"/>
              </w:rPr>
              <w:t>труктаж по технике безопасности.</w:t>
            </w:r>
            <w:r w:rsidRPr="00217E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415" w:rsidRPr="00217E0F" w:rsidRDefault="00DC5415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</w:t>
            </w:r>
          </w:p>
        </w:tc>
      </w:tr>
      <w:tr w:rsidR="00DC5415" w:rsidRPr="00217E0F" w:rsidTr="00C46D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415" w:rsidRPr="00217E0F" w:rsidRDefault="00DC5415" w:rsidP="00C46D1E">
            <w:pPr>
              <w:ind w:firstLine="102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415" w:rsidRPr="00217E0F" w:rsidRDefault="00DC5415" w:rsidP="00C46D1E">
            <w:pPr>
              <w:ind w:firstLine="101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Интерактивная игра «Угадай мелодию».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415" w:rsidRPr="00217E0F" w:rsidRDefault="00DC5415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</w:t>
            </w:r>
          </w:p>
        </w:tc>
      </w:tr>
      <w:tr w:rsidR="00DC5415" w:rsidRPr="00217E0F" w:rsidTr="00C46D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415" w:rsidRPr="00217E0F" w:rsidRDefault="00550A83" w:rsidP="00C46D1E">
            <w:pPr>
              <w:ind w:firstLine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415" w:rsidRPr="00217E0F" w:rsidRDefault="00DC5415" w:rsidP="00C46D1E">
            <w:pPr>
              <w:ind w:firstLine="101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Караоке-площадка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415" w:rsidRPr="00217E0F" w:rsidRDefault="00DC5415" w:rsidP="00217E0F">
            <w:pPr>
              <w:ind w:firstLine="709"/>
              <w:rPr>
                <w:sz w:val="28"/>
                <w:szCs w:val="28"/>
              </w:rPr>
            </w:pPr>
            <w:r w:rsidRPr="00217E0F">
              <w:rPr>
                <w:sz w:val="28"/>
                <w:szCs w:val="28"/>
              </w:rPr>
              <w:t>1</w:t>
            </w:r>
          </w:p>
        </w:tc>
      </w:tr>
      <w:tr w:rsidR="00550A83" w:rsidRPr="00217E0F" w:rsidTr="00C54A10"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0A83" w:rsidRPr="00217E0F" w:rsidRDefault="00550A83" w:rsidP="00C46D1E">
            <w:pPr>
              <w:ind w:firstLine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0A83" w:rsidRPr="00217E0F" w:rsidRDefault="00550A83" w:rsidP="00217E0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bCs/>
          <w:sz w:val="28"/>
          <w:szCs w:val="28"/>
        </w:rPr>
      </w:pPr>
    </w:p>
    <w:p w:rsidR="00DC5415" w:rsidRPr="00217E0F" w:rsidRDefault="00DC5415" w:rsidP="00217E0F">
      <w:pPr>
        <w:ind w:firstLine="709"/>
        <w:jc w:val="center"/>
        <w:rPr>
          <w:b/>
          <w:bCs/>
          <w:sz w:val="28"/>
          <w:szCs w:val="28"/>
        </w:rPr>
      </w:pPr>
    </w:p>
    <w:p w:rsidR="00DC5415" w:rsidRPr="00C239AD" w:rsidRDefault="00DC5415" w:rsidP="00C239AD">
      <w:pPr>
        <w:ind w:firstLine="709"/>
        <w:jc w:val="center"/>
        <w:rPr>
          <w:b/>
          <w:sz w:val="28"/>
          <w:szCs w:val="28"/>
        </w:rPr>
      </w:pPr>
      <w:r w:rsidRPr="00C239AD">
        <w:rPr>
          <w:b/>
          <w:sz w:val="28"/>
          <w:szCs w:val="28"/>
        </w:rPr>
        <w:lastRenderedPageBreak/>
        <w:t>Программа кружка «</w:t>
      </w:r>
      <w:r w:rsidR="00C239AD" w:rsidRPr="00C239AD">
        <w:rPr>
          <w:b/>
          <w:sz w:val="28"/>
          <w:szCs w:val="28"/>
        </w:rPr>
        <w:t>Территория танцев</w:t>
      </w:r>
      <w:r w:rsidRPr="00C239AD">
        <w:rPr>
          <w:b/>
          <w:sz w:val="28"/>
          <w:szCs w:val="28"/>
        </w:rPr>
        <w:t>»</w:t>
      </w:r>
      <w:r w:rsidR="00550A83">
        <w:rPr>
          <w:b/>
          <w:sz w:val="28"/>
          <w:szCs w:val="28"/>
        </w:rPr>
        <w:t xml:space="preserve"> (3 часа</w:t>
      </w:r>
      <w:r w:rsidR="00C239AD" w:rsidRPr="00C239AD">
        <w:rPr>
          <w:b/>
          <w:sz w:val="28"/>
          <w:szCs w:val="28"/>
        </w:rPr>
        <w:t>)</w:t>
      </w:r>
    </w:p>
    <w:p w:rsidR="00C239AD" w:rsidRPr="00C239AD" w:rsidRDefault="00C239AD" w:rsidP="00C239AD">
      <w:pPr>
        <w:ind w:left="-360" w:right="360" w:firstLine="360"/>
        <w:jc w:val="both"/>
        <w:rPr>
          <w:color w:val="000000" w:themeColor="text1"/>
          <w:sz w:val="28"/>
          <w:szCs w:val="28"/>
        </w:rPr>
      </w:pPr>
      <w:r w:rsidRPr="00C239AD">
        <w:rPr>
          <w:color w:val="000000" w:themeColor="text1"/>
          <w:sz w:val="28"/>
          <w:szCs w:val="28"/>
        </w:rPr>
        <w:t xml:space="preserve">Программа предназначена для мини-курса в режиме творческого объединения в рамках летнего лагеря.   В  ходе развития творческих способностей начинается подлинное эстетическое воспитание.  </w:t>
      </w:r>
    </w:p>
    <w:p w:rsidR="00C239AD" w:rsidRPr="00C239AD" w:rsidRDefault="00C239AD" w:rsidP="00C239AD">
      <w:pPr>
        <w:ind w:left="-360" w:right="360" w:firstLine="360"/>
        <w:jc w:val="both"/>
        <w:rPr>
          <w:color w:val="000000" w:themeColor="text1"/>
          <w:sz w:val="28"/>
          <w:szCs w:val="28"/>
        </w:rPr>
      </w:pPr>
      <w:r w:rsidRPr="00C239AD">
        <w:rPr>
          <w:color w:val="000000" w:themeColor="text1"/>
          <w:sz w:val="28"/>
          <w:szCs w:val="28"/>
          <w:u w:val="single"/>
        </w:rPr>
        <w:t>Цель программы:</w:t>
      </w:r>
      <w:r w:rsidRPr="00C239AD">
        <w:rPr>
          <w:color w:val="000000" w:themeColor="text1"/>
          <w:sz w:val="28"/>
          <w:szCs w:val="28"/>
        </w:rPr>
        <w:t xml:space="preserve"> содействие всестороннему развитию личности   средствами танцевальной  деятельности. Создание двигательного режима, положительного психологического настроя, содействие  укреплению здоровья ребенка, его физическому и умственному развитию.</w:t>
      </w:r>
    </w:p>
    <w:p w:rsidR="00C239AD" w:rsidRPr="00C239AD" w:rsidRDefault="00C239AD" w:rsidP="00C239AD">
      <w:pPr>
        <w:ind w:left="-360" w:right="360" w:firstLine="360"/>
        <w:jc w:val="both"/>
        <w:rPr>
          <w:color w:val="000000" w:themeColor="text1"/>
          <w:sz w:val="28"/>
          <w:szCs w:val="28"/>
        </w:rPr>
      </w:pPr>
      <w:r w:rsidRPr="00C239AD">
        <w:rPr>
          <w:color w:val="000000" w:themeColor="text1"/>
          <w:sz w:val="28"/>
          <w:szCs w:val="28"/>
        </w:rPr>
        <w:t xml:space="preserve">Занятия проводятся  1 раз в день по 30-40 минут.  </w:t>
      </w:r>
    </w:p>
    <w:p w:rsidR="00C239AD" w:rsidRPr="00584B7C" w:rsidRDefault="00C239AD" w:rsidP="00C239AD">
      <w:pPr>
        <w:jc w:val="center"/>
        <w:rPr>
          <w:color w:val="000000" w:themeColor="text1"/>
        </w:rPr>
      </w:pPr>
    </w:p>
    <w:tbl>
      <w:tblPr>
        <w:tblW w:w="92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342"/>
        <w:gridCol w:w="1241"/>
        <w:gridCol w:w="35"/>
      </w:tblGrid>
      <w:tr w:rsidR="00C239AD" w:rsidRPr="00584B7C" w:rsidTr="00C239AD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39AD" w:rsidRPr="00584B7C" w:rsidRDefault="00C239AD" w:rsidP="00C239AD">
            <w:pPr>
              <w:jc w:val="center"/>
              <w:rPr>
                <w:color w:val="000000" w:themeColor="text1"/>
              </w:rPr>
            </w:pPr>
            <w:r w:rsidRPr="00584B7C">
              <w:rPr>
                <w:color w:val="000000" w:themeColor="text1"/>
              </w:rPr>
              <w:t>№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39AD" w:rsidRPr="00584B7C" w:rsidRDefault="00C239AD" w:rsidP="00C239AD">
            <w:pPr>
              <w:jc w:val="center"/>
              <w:rPr>
                <w:color w:val="000000" w:themeColor="text1"/>
              </w:rPr>
            </w:pPr>
            <w:r w:rsidRPr="00584B7C">
              <w:rPr>
                <w:color w:val="000000" w:themeColor="text1"/>
              </w:rPr>
              <w:t>Тема занятия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9AD" w:rsidRPr="00584B7C" w:rsidRDefault="00C239AD" w:rsidP="00C239AD">
            <w:pPr>
              <w:jc w:val="center"/>
              <w:rPr>
                <w:color w:val="000000" w:themeColor="text1"/>
              </w:rPr>
            </w:pPr>
            <w:r w:rsidRPr="00584B7C">
              <w:rPr>
                <w:color w:val="000000" w:themeColor="text1"/>
              </w:rPr>
              <w:t>Кол-во часов</w:t>
            </w:r>
          </w:p>
        </w:tc>
      </w:tr>
      <w:tr w:rsidR="00C239AD" w:rsidRPr="00D03492" w:rsidTr="00C239AD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39AD" w:rsidRPr="00D03492" w:rsidRDefault="00C239AD" w:rsidP="00C239AD">
            <w:pPr>
              <w:jc w:val="center"/>
              <w:rPr>
                <w:color w:val="000000" w:themeColor="text1"/>
              </w:rPr>
            </w:pPr>
            <w:r w:rsidRPr="00D03492">
              <w:rPr>
                <w:color w:val="000000" w:themeColor="text1"/>
              </w:rPr>
              <w:t>1.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39AD" w:rsidRPr="00D03492" w:rsidRDefault="00C239AD" w:rsidP="00550A83">
            <w:pPr>
              <w:rPr>
                <w:color w:val="000000" w:themeColor="text1"/>
              </w:rPr>
            </w:pPr>
            <w:r w:rsidRPr="00D03492">
              <w:rPr>
                <w:color w:val="000000" w:themeColor="text1"/>
              </w:rPr>
              <w:t>Инструктаж по ТБ. Двигательная разминка. Подвижные игры</w:t>
            </w:r>
            <w:r w:rsidR="00550A83">
              <w:rPr>
                <w:color w:val="000000" w:themeColor="text1"/>
              </w:rPr>
              <w:t>.</w:t>
            </w:r>
            <w:r w:rsidRPr="00D03492">
              <w:rPr>
                <w:color w:val="000000" w:themeColor="text1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 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9AD" w:rsidRPr="00D03492" w:rsidRDefault="00C239AD" w:rsidP="00C239AD">
            <w:pPr>
              <w:jc w:val="center"/>
              <w:rPr>
                <w:color w:val="000000" w:themeColor="text1"/>
              </w:rPr>
            </w:pPr>
            <w:r w:rsidRPr="00D03492">
              <w:rPr>
                <w:color w:val="000000" w:themeColor="text1"/>
              </w:rPr>
              <w:t>1</w:t>
            </w:r>
          </w:p>
        </w:tc>
      </w:tr>
      <w:tr w:rsidR="00C239AD" w:rsidRPr="00D03492" w:rsidTr="00550A8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39AD" w:rsidRPr="00D03492" w:rsidRDefault="00C239AD" w:rsidP="00C239AD">
            <w:pPr>
              <w:jc w:val="center"/>
              <w:rPr>
                <w:color w:val="000000" w:themeColor="text1"/>
              </w:rPr>
            </w:pPr>
            <w:r w:rsidRPr="00D03492">
              <w:rPr>
                <w:color w:val="000000" w:themeColor="text1"/>
              </w:rPr>
              <w:t>2.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239AD" w:rsidRPr="00D03492" w:rsidRDefault="00550A83" w:rsidP="00C239AD">
            <w:pPr>
              <w:rPr>
                <w:color w:val="000000" w:themeColor="text1"/>
              </w:rPr>
            </w:pPr>
            <w:r w:rsidRPr="00557706">
              <w:rPr>
                <w:color w:val="000000"/>
              </w:rPr>
              <w:t>Постановка современного танца.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9AD" w:rsidRPr="00D03492" w:rsidRDefault="00C239AD" w:rsidP="00C239AD">
            <w:pPr>
              <w:jc w:val="center"/>
              <w:rPr>
                <w:color w:val="000000" w:themeColor="text1"/>
              </w:rPr>
            </w:pPr>
            <w:r w:rsidRPr="00D03492">
              <w:rPr>
                <w:color w:val="000000" w:themeColor="text1"/>
              </w:rPr>
              <w:t>1</w:t>
            </w:r>
          </w:p>
        </w:tc>
      </w:tr>
      <w:tr w:rsidR="00C239AD" w:rsidRPr="00D03492" w:rsidTr="00550A8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39AD" w:rsidRPr="00D03492" w:rsidRDefault="00C239AD" w:rsidP="00C239AD">
            <w:pPr>
              <w:jc w:val="center"/>
              <w:rPr>
                <w:color w:val="000000" w:themeColor="text1"/>
              </w:rPr>
            </w:pPr>
            <w:r w:rsidRPr="00D03492">
              <w:rPr>
                <w:color w:val="000000" w:themeColor="text1"/>
              </w:rPr>
              <w:t>3.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39AD" w:rsidRPr="00557706" w:rsidRDefault="00550A83" w:rsidP="00C239AD">
            <w:pPr>
              <w:spacing w:before="100" w:beforeAutospacing="1" w:after="100" w:afterAutospacing="1"/>
              <w:rPr>
                <w:color w:val="000000"/>
              </w:rPr>
            </w:pPr>
            <w:r w:rsidRPr="00D03492">
              <w:rPr>
                <w:color w:val="000000"/>
              </w:rPr>
              <w:t>Подготовка к отчетному концерту. Закрытию лагерной смены.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9AD" w:rsidRPr="00D03492" w:rsidRDefault="00C239AD" w:rsidP="00C239AD">
            <w:pPr>
              <w:jc w:val="center"/>
              <w:rPr>
                <w:color w:val="000000" w:themeColor="text1"/>
              </w:rPr>
            </w:pPr>
            <w:r w:rsidRPr="00D03492">
              <w:rPr>
                <w:color w:val="000000" w:themeColor="text1"/>
              </w:rPr>
              <w:t>1</w:t>
            </w:r>
          </w:p>
        </w:tc>
      </w:tr>
      <w:tr w:rsidR="00C239AD" w:rsidRPr="00D03492" w:rsidTr="00C23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AD" w:rsidRPr="00D03492" w:rsidRDefault="00C239AD" w:rsidP="00C239AD">
            <w:pPr>
              <w:pStyle w:val="msonormalbullet2gif"/>
              <w:spacing w:line="276" w:lineRule="auto"/>
              <w:jc w:val="both"/>
              <w:rPr>
                <w:color w:val="000000" w:themeColor="text1"/>
              </w:rPr>
            </w:pPr>
            <w:r w:rsidRPr="00D03492">
              <w:rPr>
                <w:color w:val="000000" w:themeColor="text1"/>
              </w:rPr>
              <w:t xml:space="preserve">                                                                                  Итого: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AD" w:rsidRPr="00D03492" w:rsidRDefault="00550A83" w:rsidP="00C239AD">
            <w:pPr>
              <w:pStyle w:val="msonormalbullet2gi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</w:tbl>
    <w:p w:rsidR="00C239AD" w:rsidRPr="00C239AD" w:rsidRDefault="00C239AD" w:rsidP="00C239AD">
      <w:pPr>
        <w:shd w:val="clear" w:color="auto" w:fill="FFFFFF"/>
        <w:rPr>
          <w:color w:val="000000"/>
          <w:sz w:val="28"/>
          <w:szCs w:val="28"/>
        </w:rPr>
      </w:pPr>
      <w:r w:rsidRPr="00C239AD">
        <w:rPr>
          <w:color w:val="000000"/>
          <w:sz w:val="28"/>
          <w:szCs w:val="28"/>
        </w:rPr>
        <w:t>Прогнозируемые результаты:</w:t>
      </w:r>
    </w:p>
    <w:p w:rsidR="00C239AD" w:rsidRPr="00C239AD" w:rsidRDefault="00C239AD" w:rsidP="00C239AD">
      <w:pPr>
        <w:shd w:val="clear" w:color="auto" w:fill="FFFFFF"/>
        <w:ind w:left="720"/>
        <w:rPr>
          <w:color w:val="000000"/>
          <w:sz w:val="28"/>
          <w:szCs w:val="28"/>
        </w:rPr>
      </w:pPr>
      <w:r w:rsidRPr="00C239AD">
        <w:rPr>
          <w:color w:val="000000"/>
          <w:sz w:val="28"/>
          <w:szCs w:val="28"/>
        </w:rPr>
        <w:t>Развитие музыкальности, ритмичности; Ответственность, самостоятельность; Умение работать в коллективе;</w:t>
      </w:r>
    </w:p>
    <w:p w:rsidR="00C239AD" w:rsidRPr="00C239AD" w:rsidRDefault="00C239AD" w:rsidP="00C239AD">
      <w:pPr>
        <w:shd w:val="clear" w:color="auto" w:fill="FFFFFF"/>
        <w:rPr>
          <w:color w:val="000000"/>
          <w:sz w:val="28"/>
          <w:szCs w:val="28"/>
        </w:rPr>
      </w:pPr>
      <w:r w:rsidRPr="00C239AD">
        <w:rPr>
          <w:color w:val="000000"/>
          <w:sz w:val="28"/>
          <w:szCs w:val="28"/>
        </w:rPr>
        <w:t>Должны знать:</w:t>
      </w:r>
    </w:p>
    <w:p w:rsidR="00C239AD" w:rsidRPr="00C239AD" w:rsidRDefault="00C239AD" w:rsidP="00C239AD">
      <w:pPr>
        <w:shd w:val="clear" w:color="auto" w:fill="FFFFFF"/>
        <w:ind w:left="720"/>
        <w:rPr>
          <w:color w:val="000000"/>
          <w:sz w:val="28"/>
          <w:szCs w:val="28"/>
        </w:rPr>
      </w:pPr>
      <w:r w:rsidRPr="00C239AD">
        <w:rPr>
          <w:color w:val="000000"/>
          <w:sz w:val="28"/>
          <w:szCs w:val="28"/>
        </w:rPr>
        <w:t>Танцы разных народностей Различные танцевальные жанры (народный, бальный, эстрадный танец) Характер исполнения танцев знать и применять правила сценической культуры</w:t>
      </w:r>
    </w:p>
    <w:p w:rsidR="00C239AD" w:rsidRPr="00C239AD" w:rsidRDefault="00C239AD" w:rsidP="00C239AD">
      <w:pPr>
        <w:rPr>
          <w:sz w:val="28"/>
          <w:szCs w:val="28"/>
        </w:rPr>
      </w:pPr>
      <w:r w:rsidRPr="00C239AD">
        <w:rPr>
          <w:color w:val="000000"/>
          <w:sz w:val="28"/>
          <w:szCs w:val="28"/>
        </w:rPr>
        <w:br/>
        <w:t>Должны уметь</w:t>
      </w:r>
      <w:proofErr w:type="gramStart"/>
      <w:r w:rsidRPr="00C239AD">
        <w:rPr>
          <w:color w:val="000000"/>
          <w:sz w:val="28"/>
          <w:szCs w:val="28"/>
        </w:rPr>
        <w:t xml:space="preserve"> :</w:t>
      </w:r>
      <w:proofErr w:type="gramEnd"/>
    </w:p>
    <w:p w:rsidR="00C239AD" w:rsidRPr="00C239AD" w:rsidRDefault="00C239AD" w:rsidP="00C239AD">
      <w:pPr>
        <w:shd w:val="clear" w:color="auto" w:fill="FFFFFF"/>
        <w:ind w:left="720"/>
        <w:rPr>
          <w:color w:val="000000"/>
          <w:sz w:val="28"/>
          <w:szCs w:val="28"/>
        </w:rPr>
      </w:pPr>
      <w:r w:rsidRPr="00C239AD">
        <w:rPr>
          <w:color w:val="000000"/>
          <w:sz w:val="28"/>
          <w:szCs w:val="28"/>
        </w:rPr>
        <w:t>Танцевать народные танцы (русский, бурятский) Танцевать современные танцы</w:t>
      </w:r>
      <w:proofErr w:type="gramStart"/>
      <w:r w:rsidRPr="00C239AD">
        <w:rPr>
          <w:color w:val="000000"/>
          <w:sz w:val="28"/>
          <w:szCs w:val="28"/>
        </w:rPr>
        <w:t xml:space="preserve"> Т</w:t>
      </w:r>
      <w:proofErr w:type="gramEnd"/>
      <w:r w:rsidRPr="00C239AD">
        <w:rPr>
          <w:color w:val="000000"/>
          <w:sz w:val="28"/>
          <w:szCs w:val="28"/>
        </w:rPr>
        <w:t>анцевать вальс Использовать в танце приобретенные навыки Исполнять танцы в соответствии с характером данного танца</w:t>
      </w:r>
    </w:p>
    <w:p w:rsidR="00C239AD" w:rsidRDefault="00C239AD" w:rsidP="00C239AD">
      <w:pPr>
        <w:rPr>
          <w:bCs/>
          <w:color w:val="000000"/>
          <w:sz w:val="28"/>
          <w:szCs w:val="28"/>
        </w:rPr>
      </w:pPr>
      <w:r w:rsidRPr="00C239AD">
        <w:rPr>
          <w:color w:val="000000"/>
          <w:sz w:val="28"/>
          <w:szCs w:val="28"/>
        </w:rPr>
        <w:br/>
      </w:r>
      <w:r w:rsidRPr="00C239AD">
        <w:rPr>
          <w:b/>
          <w:bCs/>
          <w:color w:val="000000"/>
          <w:sz w:val="28"/>
          <w:szCs w:val="28"/>
        </w:rPr>
        <w:t xml:space="preserve">Материально-техническое обеспечение занятий.                                                                                                    </w:t>
      </w:r>
      <w:r w:rsidRPr="00C239AD">
        <w:rPr>
          <w:bCs/>
          <w:color w:val="000000"/>
          <w:sz w:val="28"/>
          <w:szCs w:val="28"/>
        </w:rPr>
        <w:t>Занятия проводятся в спортивном зале или фойе школы, генеральные репетиции проводятся на сцене ДК. В распоряжении танцевального объединения: костюмы, </w:t>
      </w:r>
      <w:hyperlink r:id="rId23" w:tooltip="Головные уборы" w:history="1">
        <w:r w:rsidRPr="00C239AD">
          <w:rPr>
            <w:bCs/>
            <w:sz w:val="28"/>
            <w:szCs w:val="28"/>
          </w:rPr>
          <w:t>головные уборы</w:t>
        </w:r>
      </w:hyperlink>
      <w:r w:rsidRPr="00C239AD">
        <w:rPr>
          <w:bCs/>
          <w:sz w:val="28"/>
          <w:szCs w:val="28"/>
        </w:rPr>
        <w:t>,</w:t>
      </w:r>
      <w:r w:rsidRPr="00C239AD">
        <w:rPr>
          <w:bCs/>
          <w:color w:val="000000"/>
          <w:sz w:val="28"/>
          <w:szCs w:val="28"/>
        </w:rPr>
        <w:t xml:space="preserve"> музыкальный МР3-центр, ноутбук с колонками, видео и </w:t>
      </w:r>
      <w:proofErr w:type="gramStart"/>
      <w:r w:rsidRPr="00C239AD">
        <w:rPr>
          <w:bCs/>
          <w:color w:val="000000"/>
          <w:sz w:val="28"/>
          <w:szCs w:val="28"/>
        </w:rPr>
        <w:t>аудио-диски</w:t>
      </w:r>
      <w:proofErr w:type="gramEnd"/>
      <w:r w:rsidRPr="00C239AD">
        <w:rPr>
          <w:bCs/>
          <w:color w:val="000000"/>
          <w:sz w:val="28"/>
          <w:szCs w:val="28"/>
        </w:rPr>
        <w:t>.</w:t>
      </w:r>
    </w:p>
    <w:p w:rsidR="00C239AD" w:rsidRPr="00C239AD" w:rsidRDefault="00C239AD" w:rsidP="00C239AD">
      <w:pPr>
        <w:rPr>
          <w:b/>
          <w:sz w:val="28"/>
          <w:szCs w:val="28"/>
        </w:rPr>
      </w:pPr>
    </w:p>
    <w:p w:rsidR="00C239AD" w:rsidRPr="00C239AD" w:rsidRDefault="00C239AD" w:rsidP="00C239AD">
      <w:pPr>
        <w:shd w:val="clear" w:color="auto" w:fill="FFFFFF"/>
        <w:rPr>
          <w:b/>
          <w:color w:val="000000"/>
          <w:sz w:val="28"/>
          <w:szCs w:val="28"/>
        </w:rPr>
      </w:pPr>
      <w:r w:rsidRPr="00C239AD">
        <w:rPr>
          <w:b/>
          <w:color w:val="000000"/>
          <w:sz w:val="28"/>
          <w:szCs w:val="28"/>
        </w:rPr>
        <w:t>Список литературы.</w:t>
      </w:r>
    </w:p>
    <w:p w:rsidR="00C239AD" w:rsidRPr="00C239AD" w:rsidRDefault="00C239AD" w:rsidP="00C239AD">
      <w:pPr>
        <w:shd w:val="clear" w:color="auto" w:fill="FFFFFF"/>
        <w:rPr>
          <w:color w:val="000000"/>
          <w:sz w:val="28"/>
          <w:szCs w:val="28"/>
        </w:rPr>
      </w:pPr>
      <w:r w:rsidRPr="00C239AD">
        <w:rPr>
          <w:color w:val="000000"/>
          <w:sz w:val="28"/>
          <w:szCs w:val="28"/>
        </w:rPr>
        <w:t>1. Звуковой учебник танца</w:t>
      </w:r>
      <w:proofErr w:type="gramStart"/>
      <w:r w:rsidRPr="00C239AD">
        <w:rPr>
          <w:color w:val="000000"/>
          <w:sz w:val="28"/>
          <w:szCs w:val="28"/>
        </w:rPr>
        <w:t>.-</w:t>
      </w:r>
      <w:proofErr w:type="gramEnd"/>
      <w:r w:rsidRPr="00C239AD">
        <w:rPr>
          <w:color w:val="000000"/>
          <w:sz w:val="28"/>
          <w:szCs w:val="28"/>
        </w:rPr>
        <w:t>Выпуск 1-6.- Москва, «ВЕСТЬ-ТДА», 2001.</w:t>
      </w:r>
    </w:p>
    <w:p w:rsidR="00C239AD" w:rsidRPr="00C239AD" w:rsidRDefault="00C239AD" w:rsidP="00C239AD">
      <w:pPr>
        <w:shd w:val="clear" w:color="auto" w:fill="FFFFFF"/>
        <w:rPr>
          <w:color w:val="000000"/>
          <w:sz w:val="28"/>
          <w:szCs w:val="28"/>
        </w:rPr>
      </w:pPr>
      <w:r w:rsidRPr="00C239AD">
        <w:rPr>
          <w:color w:val="000000"/>
          <w:sz w:val="28"/>
          <w:szCs w:val="28"/>
        </w:rPr>
        <w:t xml:space="preserve">  2. . Развитие творческих способностей детей на </w:t>
      </w:r>
      <w:proofErr w:type="gramStart"/>
      <w:r w:rsidRPr="00C239AD">
        <w:rPr>
          <w:color w:val="000000"/>
          <w:sz w:val="28"/>
          <w:szCs w:val="28"/>
        </w:rPr>
        <w:t>уроках</w:t>
      </w:r>
      <w:proofErr w:type="gramEnd"/>
      <w:r w:rsidRPr="00C239AD">
        <w:rPr>
          <w:color w:val="000000"/>
          <w:sz w:val="28"/>
          <w:szCs w:val="28"/>
        </w:rPr>
        <w:t> </w:t>
      </w:r>
    </w:p>
    <w:p w:rsidR="00C239AD" w:rsidRPr="00C239AD" w:rsidRDefault="00C239AD" w:rsidP="00C239AD">
      <w:pPr>
        <w:shd w:val="clear" w:color="auto" w:fill="FFFFFF"/>
        <w:rPr>
          <w:color w:val="000000"/>
          <w:sz w:val="28"/>
          <w:szCs w:val="28"/>
        </w:rPr>
      </w:pPr>
      <w:r w:rsidRPr="00C239AD">
        <w:rPr>
          <w:color w:val="000000"/>
          <w:sz w:val="28"/>
          <w:szCs w:val="28"/>
        </w:rPr>
        <w:t>  ритмики и хореографии-Кемерово, 1998.</w:t>
      </w:r>
    </w:p>
    <w:p w:rsidR="00C239AD" w:rsidRPr="00C239AD" w:rsidRDefault="00C239AD" w:rsidP="00C239AD">
      <w:pPr>
        <w:shd w:val="clear" w:color="auto" w:fill="FFFFFF"/>
        <w:rPr>
          <w:color w:val="000000"/>
          <w:sz w:val="28"/>
          <w:szCs w:val="28"/>
        </w:rPr>
      </w:pPr>
      <w:r w:rsidRPr="00C239AD">
        <w:rPr>
          <w:color w:val="000000"/>
          <w:sz w:val="28"/>
          <w:szCs w:val="28"/>
        </w:rPr>
        <w:t>  3. Самоучитель по танцам. - Ростов-на-Дону: Феникс, 2003.</w:t>
      </w:r>
    </w:p>
    <w:p w:rsidR="00C239AD" w:rsidRPr="00C239AD" w:rsidRDefault="00C239AD" w:rsidP="00C239AD">
      <w:pPr>
        <w:shd w:val="clear" w:color="auto" w:fill="FFFFFF"/>
        <w:rPr>
          <w:color w:val="000000"/>
          <w:sz w:val="28"/>
          <w:szCs w:val="28"/>
        </w:rPr>
      </w:pPr>
      <w:r w:rsidRPr="00C239AD">
        <w:rPr>
          <w:color w:val="000000"/>
          <w:sz w:val="28"/>
          <w:szCs w:val="28"/>
        </w:rPr>
        <w:t>  4. Игры в школе. - М.: ACT, 2000.</w:t>
      </w:r>
    </w:p>
    <w:p w:rsidR="00C239AD" w:rsidRPr="00C239AD" w:rsidRDefault="00C239AD" w:rsidP="00C239AD">
      <w:pPr>
        <w:shd w:val="clear" w:color="auto" w:fill="FFFFFF"/>
        <w:rPr>
          <w:color w:val="000000"/>
          <w:sz w:val="28"/>
          <w:szCs w:val="28"/>
        </w:rPr>
      </w:pPr>
      <w:r w:rsidRPr="00C239AD">
        <w:rPr>
          <w:color w:val="000000"/>
          <w:sz w:val="28"/>
          <w:szCs w:val="28"/>
        </w:rPr>
        <w:t>  5. От игр к занятиям. - М., 1982.</w:t>
      </w:r>
    </w:p>
    <w:p w:rsidR="00C239AD" w:rsidRPr="00C239AD" w:rsidRDefault="00C239AD" w:rsidP="00C239AD">
      <w:pPr>
        <w:shd w:val="clear" w:color="auto" w:fill="FFFFFF"/>
        <w:rPr>
          <w:color w:val="000000"/>
          <w:sz w:val="28"/>
          <w:szCs w:val="28"/>
        </w:rPr>
      </w:pPr>
      <w:r w:rsidRPr="00C239AD">
        <w:rPr>
          <w:color w:val="000000"/>
          <w:sz w:val="28"/>
          <w:szCs w:val="28"/>
        </w:rPr>
        <w:t>  6. Любимые праздники. - М.: ACT - ПРЕСС СКД, 2003.</w:t>
      </w:r>
    </w:p>
    <w:p w:rsidR="00C239AD" w:rsidRPr="00C239AD" w:rsidRDefault="00C239AD" w:rsidP="00C239AD">
      <w:pPr>
        <w:shd w:val="clear" w:color="auto" w:fill="FFFFFF"/>
        <w:rPr>
          <w:color w:val="000000"/>
          <w:sz w:val="28"/>
          <w:szCs w:val="28"/>
        </w:rPr>
      </w:pPr>
      <w:r w:rsidRPr="00C239AD">
        <w:rPr>
          <w:color w:val="000000"/>
          <w:sz w:val="28"/>
          <w:szCs w:val="28"/>
        </w:rPr>
        <w:t>  7. Движение + движение. - М.: Просвещение, 1992.</w:t>
      </w:r>
    </w:p>
    <w:p w:rsidR="00FC4B38" w:rsidRPr="00217E0F" w:rsidRDefault="00FC4B38" w:rsidP="00217E0F">
      <w:pPr>
        <w:ind w:firstLine="709"/>
        <w:jc w:val="center"/>
        <w:rPr>
          <w:b/>
          <w:bCs/>
          <w:sz w:val="28"/>
          <w:szCs w:val="28"/>
        </w:rPr>
      </w:pPr>
    </w:p>
    <w:p w:rsidR="00FC4B38" w:rsidRDefault="00FC4B38" w:rsidP="00532EA2">
      <w:pPr>
        <w:jc w:val="center"/>
        <w:rPr>
          <w:b/>
          <w:bCs/>
          <w:sz w:val="28"/>
          <w:szCs w:val="28"/>
        </w:rPr>
      </w:pPr>
    </w:p>
    <w:sectPr w:rsidR="00FC4B38" w:rsidSect="00653A64">
      <w:footerReference w:type="default" r:id="rId24"/>
      <w:pgSz w:w="11906" w:h="16838"/>
      <w:pgMar w:top="426" w:right="74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EB" w:rsidRDefault="00C55AEB">
      <w:r>
        <w:separator/>
      </w:r>
    </w:p>
  </w:endnote>
  <w:endnote w:type="continuationSeparator" w:id="0">
    <w:p w:rsidR="00C55AEB" w:rsidRDefault="00C5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630852"/>
      <w:docPartObj>
        <w:docPartGallery w:val="Page Numbers (Bottom of Page)"/>
        <w:docPartUnique/>
      </w:docPartObj>
    </w:sdtPr>
    <w:sdtContent>
      <w:p w:rsidR="00656548" w:rsidRDefault="0065654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25F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656548" w:rsidRDefault="0065654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EB" w:rsidRDefault="00C55AEB">
      <w:r>
        <w:separator/>
      </w:r>
    </w:p>
  </w:footnote>
  <w:footnote w:type="continuationSeparator" w:id="0">
    <w:p w:rsidR="00C55AEB" w:rsidRDefault="00C5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14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E"/>
    <w:multiLevelType w:val="single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DD4E60"/>
    <w:multiLevelType w:val="hybridMultilevel"/>
    <w:tmpl w:val="D952A49C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2ED7FCD"/>
    <w:multiLevelType w:val="hybridMultilevel"/>
    <w:tmpl w:val="FB22FAB2"/>
    <w:lvl w:ilvl="0" w:tplc="30D852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6DD7239"/>
    <w:multiLevelType w:val="hybridMultilevel"/>
    <w:tmpl w:val="6C427F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79A556D"/>
    <w:multiLevelType w:val="hybridMultilevel"/>
    <w:tmpl w:val="FDB82FBA"/>
    <w:lvl w:ilvl="0" w:tplc="615434E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BA6F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70A0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A284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D22B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E606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EE07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FEF8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1E5E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BB07F4A"/>
    <w:multiLevelType w:val="hybridMultilevel"/>
    <w:tmpl w:val="5762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C950CB"/>
    <w:multiLevelType w:val="hybridMultilevel"/>
    <w:tmpl w:val="881E8E18"/>
    <w:lvl w:ilvl="0" w:tplc="F7B6ACD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31ED4"/>
    <w:multiLevelType w:val="hybridMultilevel"/>
    <w:tmpl w:val="CD501490"/>
    <w:lvl w:ilvl="0" w:tplc="2DE63AC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209E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7CF2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A6C2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4C39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724F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CED9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D27C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D6AF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14234AA"/>
    <w:multiLevelType w:val="hybridMultilevel"/>
    <w:tmpl w:val="25D4B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60437F"/>
    <w:multiLevelType w:val="hybridMultilevel"/>
    <w:tmpl w:val="67C4272A"/>
    <w:lvl w:ilvl="0" w:tplc="A0AC810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3A9697C"/>
    <w:multiLevelType w:val="hybridMultilevel"/>
    <w:tmpl w:val="54CC980E"/>
    <w:lvl w:ilvl="0" w:tplc="D1625782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44AE9"/>
    <w:multiLevelType w:val="hybridMultilevel"/>
    <w:tmpl w:val="24AC3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7F20D4"/>
    <w:multiLevelType w:val="hybridMultilevel"/>
    <w:tmpl w:val="71BC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736144"/>
    <w:multiLevelType w:val="hybridMultilevel"/>
    <w:tmpl w:val="331C33AE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591D97"/>
    <w:multiLevelType w:val="hybridMultilevel"/>
    <w:tmpl w:val="B8422EA8"/>
    <w:lvl w:ilvl="0" w:tplc="AC967E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22D550A"/>
    <w:multiLevelType w:val="hybridMultilevel"/>
    <w:tmpl w:val="76F2B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30B2747"/>
    <w:multiLevelType w:val="hybridMultilevel"/>
    <w:tmpl w:val="ED1280CA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3C56A65"/>
    <w:multiLevelType w:val="hybridMultilevel"/>
    <w:tmpl w:val="12744A36"/>
    <w:lvl w:ilvl="0" w:tplc="541AC4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9A43C29"/>
    <w:multiLevelType w:val="hybridMultilevel"/>
    <w:tmpl w:val="4CBC2742"/>
    <w:lvl w:ilvl="0" w:tplc="65B2E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E06FEE"/>
    <w:multiLevelType w:val="hybridMultilevel"/>
    <w:tmpl w:val="A9AE01EA"/>
    <w:lvl w:ilvl="0" w:tplc="C77451D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F424ACE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0FBCEF8E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ADEA6D76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4" w:tplc="BCF2087E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5" w:tplc="129C2FE8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30B87776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8BBAD010">
      <w:numFmt w:val="bullet"/>
      <w:lvlText w:val="•"/>
      <w:lvlJc w:val="left"/>
      <w:pPr>
        <w:ind w:left="7062" w:hanging="140"/>
      </w:pPr>
      <w:rPr>
        <w:rFonts w:hint="default"/>
        <w:lang w:val="ru-RU" w:eastAsia="en-US" w:bidi="ar-SA"/>
      </w:rPr>
    </w:lvl>
    <w:lvl w:ilvl="8" w:tplc="8BAE23C4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26">
    <w:nsid w:val="3171005D"/>
    <w:multiLevelType w:val="hybridMultilevel"/>
    <w:tmpl w:val="B1440F84"/>
    <w:lvl w:ilvl="0" w:tplc="AC0CBD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2022AA3"/>
    <w:multiLevelType w:val="hybridMultilevel"/>
    <w:tmpl w:val="24BE120C"/>
    <w:lvl w:ilvl="0" w:tplc="BA362EA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2581974"/>
    <w:multiLevelType w:val="hybridMultilevel"/>
    <w:tmpl w:val="D89A0C84"/>
    <w:lvl w:ilvl="0" w:tplc="B0508C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5C356F"/>
    <w:multiLevelType w:val="hybridMultilevel"/>
    <w:tmpl w:val="4EE037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3D6B22"/>
    <w:multiLevelType w:val="hybridMultilevel"/>
    <w:tmpl w:val="69729F9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31">
    <w:nsid w:val="3AC14783"/>
    <w:multiLevelType w:val="hybridMultilevel"/>
    <w:tmpl w:val="1CFC6622"/>
    <w:lvl w:ilvl="0" w:tplc="9A1A3C64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B74F6"/>
    <w:multiLevelType w:val="hybridMultilevel"/>
    <w:tmpl w:val="B292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9839A4"/>
    <w:multiLevelType w:val="hybridMultilevel"/>
    <w:tmpl w:val="2AC67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CF7EC8"/>
    <w:multiLevelType w:val="hybridMultilevel"/>
    <w:tmpl w:val="3AD08B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428B7DAE"/>
    <w:multiLevelType w:val="hybridMultilevel"/>
    <w:tmpl w:val="D57A47B8"/>
    <w:lvl w:ilvl="0" w:tplc="85B4AF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632FDEE">
      <w:start w:val="1"/>
      <w:numFmt w:val="decimal"/>
      <w:lvlText w:val="%4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B9679C1"/>
    <w:multiLevelType w:val="hybridMultilevel"/>
    <w:tmpl w:val="D2BAA738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1575C4"/>
    <w:multiLevelType w:val="hybridMultilevel"/>
    <w:tmpl w:val="82B4BF30"/>
    <w:lvl w:ilvl="0" w:tplc="302A0E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44E97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248B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8AE2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1C61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D811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56B8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C027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1025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DD82D5B"/>
    <w:multiLevelType w:val="multilevel"/>
    <w:tmpl w:val="9004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DDB0190"/>
    <w:multiLevelType w:val="hybridMultilevel"/>
    <w:tmpl w:val="4F76E7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E17064F"/>
    <w:multiLevelType w:val="multilevel"/>
    <w:tmpl w:val="7922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F4603AE"/>
    <w:multiLevelType w:val="hybridMultilevel"/>
    <w:tmpl w:val="C734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786BB0"/>
    <w:multiLevelType w:val="hybridMultilevel"/>
    <w:tmpl w:val="82767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0102F0A"/>
    <w:multiLevelType w:val="multilevel"/>
    <w:tmpl w:val="A6129F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544769BD"/>
    <w:multiLevelType w:val="hybridMultilevel"/>
    <w:tmpl w:val="774A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5247E8"/>
    <w:multiLevelType w:val="hybridMultilevel"/>
    <w:tmpl w:val="93AC9B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6FB23FC"/>
    <w:multiLevelType w:val="hybridMultilevel"/>
    <w:tmpl w:val="8C480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F25EE9"/>
    <w:multiLevelType w:val="hybridMultilevel"/>
    <w:tmpl w:val="D06EB9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5BF92E12"/>
    <w:multiLevelType w:val="multilevel"/>
    <w:tmpl w:val="3392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EF65D65"/>
    <w:multiLevelType w:val="hybridMultilevel"/>
    <w:tmpl w:val="A2FE7966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9A59CC"/>
    <w:multiLevelType w:val="hybridMultilevel"/>
    <w:tmpl w:val="1318D664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F371B"/>
    <w:multiLevelType w:val="hybridMultilevel"/>
    <w:tmpl w:val="7DDCC8CC"/>
    <w:lvl w:ilvl="0" w:tplc="E5161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C475AF"/>
    <w:multiLevelType w:val="hybridMultilevel"/>
    <w:tmpl w:val="29FC26C6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5D4507F"/>
    <w:multiLevelType w:val="hybridMultilevel"/>
    <w:tmpl w:val="36304A92"/>
    <w:lvl w:ilvl="0" w:tplc="3CA4CB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ED4E04"/>
    <w:multiLevelType w:val="hybridMultilevel"/>
    <w:tmpl w:val="00ECC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5">
    <w:nsid w:val="68706F86"/>
    <w:multiLevelType w:val="hybridMultilevel"/>
    <w:tmpl w:val="7D36147C"/>
    <w:lvl w:ilvl="0" w:tplc="3B189C0E">
      <w:numFmt w:val="bullet"/>
      <w:lvlText w:val="-"/>
      <w:lvlJc w:val="left"/>
      <w:pPr>
        <w:ind w:left="24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662642B6">
      <w:numFmt w:val="bullet"/>
      <w:lvlText w:val="•"/>
      <w:lvlJc w:val="left"/>
      <w:pPr>
        <w:ind w:left="913" w:hanging="137"/>
      </w:pPr>
      <w:rPr>
        <w:rFonts w:hint="default"/>
        <w:lang w:val="ru-RU" w:eastAsia="en-US" w:bidi="ar-SA"/>
      </w:rPr>
    </w:lvl>
    <w:lvl w:ilvl="2" w:tplc="A8B6BB38">
      <w:numFmt w:val="bullet"/>
      <w:lvlText w:val="•"/>
      <w:lvlJc w:val="left"/>
      <w:pPr>
        <w:ind w:left="1586" w:hanging="137"/>
      </w:pPr>
      <w:rPr>
        <w:rFonts w:hint="default"/>
        <w:lang w:val="ru-RU" w:eastAsia="en-US" w:bidi="ar-SA"/>
      </w:rPr>
    </w:lvl>
    <w:lvl w:ilvl="3" w:tplc="F44A6064">
      <w:numFmt w:val="bullet"/>
      <w:lvlText w:val="•"/>
      <w:lvlJc w:val="left"/>
      <w:pPr>
        <w:ind w:left="2259" w:hanging="137"/>
      </w:pPr>
      <w:rPr>
        <w:rFonts w:hint="default"/>
        <w:lang w:val="ru-RU" w:eastAsia="en-US" w:bidi="ar-SA"/>
      </w:rPr>
    </w:lvl>
    <w:lvl w:ilvl="4" w:tplc="73D646BE">
      <w:numFmt w:val="bullet"/>
      <w:lvlText w:val="•"/>
      <w:lvlJc w:val="left"/>
      <w:pPr>
        <w:ind w:left="2932" w:hanging="137"/>
      </w:pPr>
      <w:rPr>
        <w:rFonts w:hint="default"/>
        <w:lang w:val="ru-RU" w:eastAsia="en-US" w:bidi="ar-SA"/>
      </w:rPr>
    </w:lvl>
    <w:lvl w:ilvl="5" w:tplc="7504B188">
      <w:numFmt w:val="bullet"/>
      <w:lvlText w:val="•"/>
      <w:lvlJc w:val="left"/>
      <w:pPr>
        <w:ind w:left="3605" w:hanging="137"/>
      </w:pPr>
      <w:rPr>
        <w:rFonts w:hint="default"/>
        <w:lang w:val="ru-RU" w:eastAsia="en-US" w:bidi="ar-SA"/>
      </w:rPr>
    </w:lvl>
    <w:lvl w:ilvl="6" w:tplc="432C5176">
      <w:numFmt w:val="bullet"/>
      <w:lvlText w:val="•"/>
      <w:lvlJc w:val="left"/>
      <w:pPr>
        <w:ind w:left="4278" w:hanging="137"/>
      </w:pPr>
      <w:rPr>
        <w:rFonts w:hint="default"/>
        <w:lang w:val="ru-RU" w:eastAsia="en-US" w:bidi="ar-SA"/>
      </w:rPr>
    </w:lvl>
    <w:lvl w:ilvl="7" w:tplc="89EA71D2">
      <w:numFmt w:val="bullet"/>
      <w:lvlText w:val="•"/>
      <w:lvlJc w:val="left"/>
      <w:pPr>
        <w:ind w:left="4951" w:hanging="137"/>
      </w:pPr>
      <w:rPr>
        <w:rFonts w:hint="default"/>
        <w:lang w:val="ru-RU" w:eastAsia="en-US" w:bidi="ar-SA"/>
      </w:rPr>
    </w:lvl>
    <w:lvl w:ilvl="8" w:tplc="192AA182">
      <w:numFmt w:val="bullet"/>
      <w:lvlText w:val="•"/>
      <w:lvlJc w:val="left"/>
      <w:pPr>
        <w:ind w:left="5624" w:hanging="137"/>
      </w:pPr>
      <w:rPr>
        <w:rFonts w:hint="default"/>
        <w:lang w:val="ru-RU" w:eastAsia="en-US" w:bidi="ar-SA"/>
      </w:rPr>
    </w:lvl>
  </w:abstractNum>
  <w:abstractNum w:abstractNumId="56">
    <w:nsid w:val="6BF26BB2"/>
    <w:multiLevelType w:val="hybridMultilevel"/>
    <w:tmpl w:val="832A60E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15BC3E62">
      <w:start w:val="3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71B56D77"/>
    <w:multiLevelType w:val="hybridMultilevel"/>
    <w:tmpl w:val="8BFE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9538AF"/>
    <w:multiLevelType w:val="hybridMultilevel"/>
    <w:tmpl w:val="E97C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05057A"/>
    <w:multiLevelType w:val="hybridMultilevel"/>
    <w:tmpl w:val="939A08EC"/>
    <w:lvl w:ilvl="0" w:tplc="80ACCB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32"/>
  </w:num>
  <w:num w:numId="3">
    <w:abstractNumId w:val="37"/>
  </w:num>
  <w:num w:numId="4">
    <w:abstractNumId w:val="56"/>
  </w:num>
  <w:num w:numId="5">
    <w:abstractNumId w:val="12"/>
  </w:num>
  <w:num w:numId="6">
    <w:abstractNumId w:val="20"/>
  </w:num>
  <w:num w:numId="7">
    <w:abstractNumId w:val="22"/>
  </w:num>
  <w:num w:numId="8">
    <w:abstractNumId w:val="52"/>
  </w:num>
  <w:num w:numId="9">
    <w:abstractNumId w:val="7"/>
  </w:num>
  <w:num w:numId="10">
    <w:abstractNumId w:val="17"/>
  </w:num>
  <w:num w:numId="11">
    <w:abstractNumId w:val="10"/>
  </w:num>
  <w:num w:numId="12">
    <w:abstractNumId w:val="13"/>
  </w:num>
  <w:num w:numId="13">
    <w:abstractNumId w:val="59"/>
  </w:num>
  <w:num w:numId="14">
    <w:abstractNumId w:val="43"/>
  </w:num>
  <w:num w:numId="15">
    <w:abstractNumId w:val="35"/>
  </w:num>
  <w:num w:numId="16">
    <w:abstractNumId w:val="27"/>
  </w:num>
  <w:num w:numId="17">
    <w:abstractNumId w:val="18"/>
  </w:num>
  <w:num w:numId="18">
    <w:abstractNumId w:val="9"/>
  </w:num>
  <w:num w:numId="19">
    <w:abstractNumId w:val="23"/>
  </w:num>
  <w:num w:numId="20">
    <w:abstractNumId w:val="21"/>
  </w:num>
  <w:num w:numId="21">
    <w:abstractNumId w:val="8"/>
  </w:num>
  <w:num w:numId="22">
    <w:abstractNumId w:val="45"/>
  </w:num>
  <w:num w:numId="23">
    <w:abstractNumId w:val="30"/>
  </w:num>
  <w:num w:numId="24">
    <w:abstractNumId w:val="25"/>
  </w:num>
  <w:num w:numId="25">
    <w:abstractNumId w:val="29"/>
  </w:num>
  <w:num w:numId="26">
    <w:abstractNumId w:val="24"/>
  </w:num>
  <w:num w:numId="27">
    <w:abstractNumId w:val="28"/>
  </w:num>
  <w:num w:numId="28">
    <w:abstractNumId w:val="36"/>
  </w:num>
  <w:num w:numId="29">
    <w:abstractNumId w:val="50"/>
  </w:num>
  <w:num w:numId="30">
    <w:abstractNumId w:val="51"/>
  </w:num>
  <w:num w:numId="31">
    <w:abstractNumId w:val="49"/>
  </w:num>
  <w:num w:numId="32">
    <w:abstractNumId w:val="19"/>
  </w:num>
  <w:num w:numId="33">
    <w:abstractNumId w:val="57"/>
  </w:num>
  <w:num w:numId="34">
    <w:abstractNumId w:val="11"/>
  </w:num>
  <w:num w:numId="35">
    <w:abstractNumId w:val="26"/>
  </w:num>
  <w:num w:numId="36">
    <w:abstractNumId w:val="42"/>
  </w:num>
  <w:num w:numId="37">
    <w:abstractNumId w:val="44"/>
  </w:num>
  <w:num w:numId="38">
    <w:abstractNumId w:val="53"/>
  </w:num>
  <w:num w:numId="39">
    <w:abstractNumId w:val="16"/>
  </w:num>
  <w:num w:numId="40">
    <w:abstractNumId w:val="39"/>
  </w:num>
  <w:num w:numId="41">
    <w:abstractNumId w:val="15"/>
  </w:num>
  <w:num w:numId="42">
    <w:abstractNumId w:val="38"/>
  </w:num>
  <w:num w:numId="43">
    <w:abstractNumId w:val="47"/>
  </w:num>
  <w:num w:numId="44">
    <w:abstractNumId w:val="34"/>
  </w:num>
  <w:num w:numId="45">
    <w:abstractNumId w:val="54"/>
  </w:num>
  <w:num w:numId="46">
    <w:abstractNumId w:val="31"/>
  </w:num>
  <w:num w:numId="47">
    <w:abstractNumId w:val="55"/>
  </w:num>
  <w:num w:numId="48">
    <w:abstractNumId w:val="48"/>
  </w:num>
  <w:num w:numId="49">
    <w:abstractNumId w:val="40"/>
  </w:num>
  <w:num w:numId="50">
    <w:abstractNumId w:val="33"/>
  </w:num>
  <w:num w:numId="51">
    <w:abstractNumId w:val="46"/>
  </w:num>
  <w:num w:numId="52">
    <w:abstractNumId w:val="14"/>
  </w:num>
  <w:num w:numId="53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595"/>
    <w:rsid w:val="00001465"/>
    <w:rsid w:val="00021476"/>
    <w:rsid w:val="00022E6B"/>
    <w:rsid w:val="000456EE"/>
    <w:rsid w:val="0004681B"/>
    <w:rsid w:val="00051CA3"/>
    <w:rsid w:val="00056F11"/>
    <w:rsid w:val="00070C0C"/>
    <w:rsid w:val="00082CAC"/>
    <w:rsid w:val="000861CF"/>
    <w:rsid w:val="000862F1"/>
    <w:rsid w:val="000A14AF"/>
    <w:rsid w:val="000A3595"/>
    <w:rsid w:val="000A5DCD"/>
    <w:rsid w:val="000B678A"/>
    <w:rsid w:val="000C35FE"/>
    <w:rsid w:val="000C67E3"/>
    <w:rsid w:val="000C7057"/>
    <w:rsid w:val="000D2CE9"/>
    <w:rsid w:val="000D6340"/>
    <w:rsid w:val="000E5C5A"/>
    <w:rsid w:val="000E6B99"/>
    <w:rsid w:val="00100C12"/>
    <w:rsid w:val="00104F12"/>
    <w:rsid w:val="00113B23"/>
    <w:rsid w:val="00114A1A"/>
    <w:rsid w:val="001157C3"/>
    <w:rsid w:val="00117BE2"/>
    <w:rsid w:val="00122A54"/>
    <w:rsid w:val="00137DD5"/>
    <w:rsid w:val="00146389"/>
    <w:rsid w:val="00157F0E"/>
    <w:rsid w:val="001762C5"/>
    <w:rsid w:val="00196FDB"/>
    <w:rsid w:val="001970BB"/>
    <w:rsid w:val="001A4401"/>
    <w:rsid w:val="001C31E6"/>
    <w:rsid w:val="001E049C"/>
    <w:rsid w:val="001E7A14"/>
    <w:rsid w:val="001F2EEE"/>
    <w:rsid w:val="00201F5C"/>
    <w:rsid w:val="00211FE5"/>
    <w:rsid w:val="00214637"/>
    <w:rsid w:val="00217E0F"/>
    <w:rsid w:val="002208DC"/>
    <w:rsid w:val="00241570"/>
    <w:rsid w:val="0026030E"/>
    <w:rsid w:val="00260C83"/>
    <w:rsid w:val="00264C62"/>
    <w:rsid w:val="0026796F"/>
    <w:rsid w:val="002749AD"/>
    <w:rsid w:val="00274B9C"/>
    <w:rsid w:val="00281B90"/>
    <w:rsid w:val="002A1EE0"/>
    <w:rsid w:val="002A7620"/>
    <w:rsid w:val="002A7E33"/>
    <w:rsid w:val="002B1EE5"/>
    <w:rsid w:val="002B21B1"/>
    <w:rsid w:val="002B28DB"/>
    <w:rsid w:val="002B2F93"/>
    <w:rsid w:val="002B7912"/>
    <w:rsid w:val="002C1D7C"/>
    <w:rsid w:val="002C240F"/>
    <w:rsid w:val="002E2789"/>
    <w:rsid w:val="002E5E5D"/>
    <w:rsid w:val="002E7F61"/>
    <w:rsid w:val="002F35FD"/>
    <w:rsid w:val="002F484E"/>
    <w:rsid w:val="002F61B5"/>
    <w:rsid w:val="003027DA"/>
    <w:rsid w:val="0030402D"/>
    <w:rsid w:val="0030609C"/>
    <w:rsid w:val="00306850"/>
    <w:rsid w:val="003152AF"/>
    <w:rsid w:val="003213FB"/>
    <w:rsid w:val="00321988"/>
    <w:rsid w:val="00322089"/>
    <w:rsid w:val="003241B6"/>
    <w:rsid w:val="003249F6"/>
    <w:rsid w:val="0033110C"/>
    <w:rsid w:val="00335829"/>
    <w:rsid w:val="00341787"/>
    <w:rsid w:val="00342AA9"/>
    <w:rsid w:val="00344D38"/>
    <w:rsid w:val="00356DCE"/>
    <w:rsid w:val="003577EB"/>
    <w:rsid w:val="003661C7"/>
    <w:rsid w:val="00370E07"/>
    <w:rsid w:val="003714AF"/>
    <w:rsid w:val="00380ABB"/>
    <w:rsid w:val="00380C49"/>
    <w:rsid w:val="00384B19"/>
    <w:rsid w:val="00391769"/>
    <w:rsid w:val="003A0E9D"/>
    <w:rsid w:val="003A1648"/>
    <w:rsid w:val="003A6B94"/>
    <w:rsid w:val="003A6D2A"/>
    <w:rsid w:val="003B0CAA"/>
    <w:rsid w:val="003B32AF"/>
    <w:rsid w:val="003B76CA"/>
    <w:rsid w:val="003C244F"/>
    <w:rsid w:val="003C3538"/>
    <w:rsid w:val="003D1935"/>
    <w:rsid w:val="003D4F0E"/>
    <w:rsid w:val="00411AC5"/>
    <w:rsid w:val="00425B2A"/>
    <w:rsid w:val="00431032"/>
    <w:rsid w:val="00431EC6"/>
    <w:rsid w:val="00433279"/>
    <w:rsid w:val="00450FE9"/>
    <w:rsid w:val="00462B07"/>
    <w:rsid w:val="00480216"/>
    <w:rsid w:val="0049100C"/>
    <w:rsid w:val="00491ABB"/>
    <w:rsid w:val="00493EF4"/>
    <w:rsid w:val="004A1183"/>
    <w:rsid w:val="004A12F1"/>
    <w:rsid w:val="004C5011"/>
    <w:rsid w:val="004E0D87"/>
    <w:rsid w:val="004E324E"/>
    <w:rsid w:val="00503FF8"/>
    <w:rsid w:val="00507CC3"/>
    <w:rsid w:val="005209ED"/>
    <w:rsid w:val="0052122B"/>
    <w:rsid w:val="00532EA2"/>
    <w:rsid w:val="0053749C"/>
    <w:rsid w:val="00541736"/>
    <w:rsid w:val="0054306B"/>
    <w:rsid w:val="00547AEA"/>
    <w:rsid w:val="00550A83"/>
    <w:rsid w:val="00571FB8"/>
    <w:rsid w:val="0057343D"/>
    <w:rsid w:val="005770B9"/>
    <w:rsid w:val="00590202"/>
    <w:rsid w:val="005902EA"/>
    <w:rsid w:val="005921E8"/>
    <w:rsid w:val="005946E9"/>
    <w:rsid w:val="005A3972"/>
    <w:rsid w:val="006032D6"/>
    <w:rsid w:val="00606800"/>
    <w:rsid w:val="00611556"/>
    <w:rsid w:val="00615B57"/>
    <w:rsid w:val="00617AB8"/>
    <w:rsid w:val="006258E7"/>
    <w:rsid w:val="00630199"/>
    <w:rsid w:val="0063213E"/>
    <w:rsid w:val="00637C17"/>
    <w:rsid w:val="00637C39"/>
    <w:rsid w:val="006425F6"/>
    <w:rsid w:val="00643931"/>
    <w:rsid w:val="006445BE"/>
    <w:rsid w:val="006462F1"/>
    <w:rsid w:val="0064684C"/>
    <w:rsid w:val="00653A64"/>
    <w:rsid w:val="00656548"/>
    <w:rsid w:val="006709C5"/>
    <w:rsid w:val="0068289F"/>
    <w:rsid w:val="00682CA9"/>
    <w:rsid w:val="00684B94"/>
    <w:rsid w:val="00686A35"/>
    <w:rsid w:val="006A0123"/>
    <w:rsid w:val="006A49C3"/>
    <w:rsid w:val="006A4AB2"/>
    <w:rsid w:val="006A5B0F"/>
    <w:rsid w:val="006A634E"/>
    <w:rsid w:val="006B0397"/>
    <w:rsid w:val="006B4DA7"/>
    <w:rsid w:val="006D3DCC"/>
    <w:rsid w:val="006D476E"/>
    <w:rsid w:val="006E69FC"/>
    <w:rsid w:val="00704510"/>
    <w:rsid w:val="00707031"/>
    <w:rsid w:val="007073E7"/>
    <w:rsid w:val="00726BA3"/>
    <w:rsid w:val="00727495"/>
    <w:rsid w:val="0073244B"/>
    <w:rsid w:val="007470F0"/>
    <w:rsid w:val="00752451"/>
    <w:rsid w:val="00755A79"/>
    <w:rsid w:val="00771444"/>
    <w:rsid w:val="0078159D"/>
    <w:rsid w:val="00793622"/>
    <w:rsid w:val="00797A20"/>
    <w:rsid w:val="007A19BD"/>
    <w:rsid w:val="007A4A21"/>
    <w:rsid w:val="007B1584"/>
    <w:rsid w:val="007E43E0"/>
    <w:rsid w:val="007F70F9"/>
    <w:rsid w:val="00800C35"/>
    <w:rsid w:val="00802171"/>
    <w:rsid w:val="008030FE"/>
    <w:rsid w:val="00813323"/>
    <w:rsid w:val="008153ED"/>
    <w:rsid w:val="00822C35"/>
    <w:rsid w:val="00830559"/>
    <w:rsid w:val="00833B68"/>
    <w:rsid w:val="00846D2D"/>
    <w:rsid w:val="00847DA1"/>
    <w:rsid w:val="0085072A"/>
    <w:rsid w:val="00870C8D"/>
    <w:rsid w:val="00875562"/>
    <w:rsid w:val="00881C7A"/>
    <w:rsid w:val="00882DA9"/>
    <w:rsid w:val="00884446"/>
    <w:rsid w:val="00884AD6"/>
    <w:rsid w:val="008930D1"/>
    <w:rsid w:val="008A20CC"/>
    <w:rsid w:val="008A2E3C"/>
    <w:rsid w:val="008A72A0"/>
    <w:rsid w:val="008B3C9A"/>
    <w:rsid w:val="008B5DAE"/>
    <w:rsid w:val="008D4CA7"/>
    <w:rsid w:val="008D518C"/>
    <w:rsid w:val="008D6760"/>
    <w:rsid w:val="008E1E32"/>
    <w:rsid w:val="008E3531"/>
    <w:rsid w:val="008F03F5"/>
    <w:rsid w:val="008F0F27"/>
    <w:rsid w:val="008F2530"/>
    <w:rsid w:val="008F510C"/>
    <w:rsid w:val="008F6C62"/>
    <w:rsid w:val="00903F02"/>
    <w:rsid w:val="009051C0"/>
    <w:rsid w:val="00911F22"/>
    <w:rsid w:val="009252D9"/>
    <w:rsid w:val="009435B6"/>
    <w:rsid w:val="00943EAB"/>
    <w:rsid w:val="00946ACF"/>
    <w:rsid w:val="00950A83"/>
    <w:rsid w:val="00975609"/>
    <w:rsid w:val="00980CBE"/>
    <w:rsid w:val="00981D1A"/>
    <w:rsid w:val="00991625"/>
    <w:rsid w:val="00997953"/>
    <w:rsid w:val="009A2260"/>
    <w:rsid w:val="009A5179"/>
    <w:rsid w:val="009A5839"/>
    <w:rsid w:val="009C01ED"/>
    <w:rsid w:val="009D4685"/>
    <w:rsid w:val="009E4EC5"/>
    <w:rsid w:val="00A032AA"/>
    <w:rsid w:val="00A05866"/>
    <w:rsid w:val="00A06175"/>
    <w:rsid w:val="00A079B8"/>
    <w:rsid w:val="00A11EFF"/>
    <w:rsid w:val="00A33576"/>
    <w:rsid w:val="00A33902"/>
    <w:rsid w:val="00A3452D"/>
    <w:rsid w:val="00A36735"/>
    <w:rsid w:val="00A374E6"/>
    <w:rsid w:val="00A37BFC"/>
    <w:rsid w:val="00A411B0"/>
    <w:rsid w:val="00A51BAB"/>
    <w:rsid w:val="00A63355"/>
    <w:rsid w:val="00A67A34"/>
    <w:rsid w:val="00A7272E"/>
    <w:rsid w:val="00A77398"/>
    <w:rsid w:val="00A77B16"/>
    <w:rsid w:val="00A81F43"/>
    <w:rsid w:val="00A928AE"/>
    <w:rsid w:val="00A92D89"/>
    <w:rsid w:val="00A94A4C"/>
    <w:rsid w:val="00A97BB8"/>
    <w:rsid w:val="00AB3D69"/>
    <w:rsid w:val="00AC431A"/>
    <w:rsid w:val="00AC4A23"/>
    <w:rsid w:val="00AD0837"/>
    <w:rsid w:val="00AD390F"/>
    <w:rsid w:val="00AD469E"/>
    <w:rsid w:val="00AE2A51"/>
    <w:rsid w:val="00AF31F7"/>
    <w:rsid w:val="00B049BF"/>
    <w:rsid w:val="00B10026"/>
    <w:rsid w:val="00B11EC5"/>
    <w:rsid w:val="00B14823"/>
    <w:rsid w:val="00B16E23"/>
    <w:rsid w:val="00B17E2D"/>
    <w:rsid w:val="00B3016B"/>
    <w:rsid w:val="00B350CE"/>
    <w:rsid w:val="00B4289E"/>
    <w:rsid w:val="00B64ADF"/>
    <w:rsid w:val="00B729B1"/>
    <w:rsid w:val="00B73735"/>
    <w:rsid w:val="00B74C35"/>
    <w:rsid w:val="00B75810"/>
    <w:rsid w:val="00B86851"/>
    <w:rsid w:val="00B9366B"/>
    <w:rsid w:val="00B94F8E"/>
    <w:rsid w:val="00B96D5F"/>
    <w:rsid w:val="00BA0F07"/>
    <w:rsid w:val="00BA417A"/>
    <w:rsid w:val="00BB3144"/>
    <w:rsid w:val="00BC052C"/>
    <w:rsid w:val="00BC3F10"/>
    <w:rsid w:val="00BE3B8F"/>
    <w:rsid w:val="00C17F2A"/>
    <w:rsid w:val="00C210C4"/>
    <w:rsid w:val="00C239AD"/>
    <w:rsid w:val="00C243B3"/>
    <w:rsid w:val="00C26956"/>
    <w:rsid w:val="00C344E0"/>
    <w:rsid w:val="00C44830"/>
    <w:rsid w:val="00C46D1E"/>
    <w:rsid w:val="00C47F07"/>
    <w:rsid w:val="00C520D1"/>
    <w:rsid w:val="00C55AEB"/>
    <w:rsid w:val="00C61EC4"/>
    <w:rsid w:val="00C626F0"/>
    <w:rsid w:val="00C64A7F"/>
    <w:rsid w:val="00C70FC2"/>
    <w:rsid w:val="00C82E02"/>
    <w:rsid w:val="00C90796"/>
    <w:rsid w:val="00C9362F"/>
    <w:rsid w:val="00CA4108"/>
    <w:rsid w:val="00CA4B14"/>
    <w:rsid w:val="00CA66CF"/>
    <w:rsid w:val="00CB0B74"/>
    <w:rsid w:val="00CB207B"/>
    <w:rsid w:val="00CB3B9B"/>
    <w:rsid w:val="00CC4548"/>
    <w:rsid w:val="00CD5690"/>
    <w:rsid w:val="00CD6A3F"/>
    <w:rsid w:val="00CE6F65"/>
    <w:rsid w:val="00CF58FF"/>
    <w:rsid w:val="00D126BF"/>
    <w:rsid w:val="00D225E8"/>
    <w:rsid w:val="00D25C34"/>
    <w:rsid w:val="00D27D1F"/>
    <w:rsid w:val="00D40CFB"/>
    <w:rsid w:val="00D801FD"/>
    <w:rsid w:val="00D803D5"/>
    <w:rsid w:val="00D841CF"/>
    <w:rsid w:val="00D8738A"/>
    <w:rsid w:val="00D87E73"/>
    <w:rsid w:val="00D97656"/>
    <w:rsid w:val="00DA30C4"/>
    <w:rsid w:val="00DA3132"/>
    <w:rsid w:val="00DA3AD7"/>
    <w:rsid w:val="00DB79F7"/>
    <w:rsid w:val="00DC5415"/>
    <w:rsid w:val="00DC7FFB"/>
    <w:rsid w:val="00DD2E56"/>
    <w:rsid w:val="00DE4F94"/>
    <w:rsid w:val="00DE716B"/>
    <w:rsid w:val="00E13B67"/>
    <w:rsid w:val="00E20DD7"/>
    <w:rsid w:val="00E246CA"/>
    <w:rsid w:val="00E2727D"/>
    <w:rsid w:val="00E312CF"/>
    <w:rsid w:val="00E34666"/>
    <w:rsid w:val="00E35A64"/>
    <w:rsid w:val="00E5793E"/>
    <w:rsid w:val="00E63998"/>
    <w:rsid w:val="00E66D15"/>
    <w:rsid w:val="00E8288C"/>
    <w:rsid w:val="00E86AE5"/>
    <w:rsid w:val="00E92080"/>
    <w:rsid w:val="00E94B08"/>
    <w:rsid w:val="00EA77E1"/>
    <w:rsid w:val="00EB093D"/>
    <w:rsid w:val="00EB6595"/>
    <w:rsid w:val="00EC3201"/>
    <w:rsid w:val="00EC625F"/>
    <w:rsid w:val="00ED1340"/>
    <w:rsid w:val="00EE2B8F"/>
    <w:rsid w:val="00EE45D6"/>
    <w:rsid w:val="00EE6164"/>
    <w:rsid w:val="00EF0B4D"/>
    <w:rsid w:val="00F22867"/>
    <w:rsid w:val="00F244AB"/>
    <w:rsid w:val="00F3054D"/>
    <w:rsid w:val="00F30AB6"/>
    <w:rsid w:val="00F32310"/>
    <w:rsid w:val="00F40F91"/>
    <w:rsid w:val="00F52C16"/>
    <w:rsid w:val="00F54524"/>
    <w:rsid w:val="00F57D00"/>
    <w:rsid w:val="00F6235E"/>
    <w:rsid w:val="00F63D7C"/>
    <w:rsid w:val="00F6631C"/>
    <w:rsid w:val="00F66FA8"/>
    <w:rsid w:val="00F82998"/>
    <w:rsid w:val="00F85459"/>
    <w:rsid w:val="00F9198B"/>
    <w:rsid w:val="00F9578B"/>
    <w:rsid w:val="00F964A5"/>
    <w:rsid w:val="00F96664"/>
    <w:rsid w:val="00FA1DF9"/>
    <w:rsid w:val="00FA23E0"/>
    <w:rsid w:val="00FB1F23"/>
    <w:rsid w:val="00FB3A44"/>
    <w:rsid w:val="00FC4B38"/>
    <w:rsid w:val="00FC58E3"/>
    <w:rsid w:val="00FC5A91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532EA2"/>
    <w:pPr>
      <w:keepNext/>
      <w:outlineLvl w:val="0"/>
    </w:pPr>
    <w:rPr>
      <w:shadow/>
      <w:color w:val="333333"/>
      <w:szCs w:val="20"/>
    </w:rPr>
  </w:style>
  <w:style w:type="paragraph" w:styleId="2">
    <w:name w:val="heading 2"/>
    <w:basedOn w:val="a"/>
    <w:next w:val="a"/>
    <w:link w:val="20"/>
    <w:qFormat/>
    <w:rsid w:val="00532EA2"/>
    <w:pPr>
      <w:keepNext/>
      <w:jc w:val="center"/>
      <w:outlineLvl w:val="1"/>
    </w:pPr>
    <w:rPr>
      <w:shadow/>
      <w:color w:val="333333"/>
      <w:sz w:val="36"/>
      <w:szCs w:val="20"/>
    </w:rPr>
  </w:style>
  <w:style w:type="paragraph" w:styleId="3">
    <w:name w:val="heading 3"/>
    <w:basedOn w:val="a"/>
    <w:next w:val="a"/>
    <w:link w:val="30"/>
    <w:qFormat/>
    <w:rsid w:val="00532E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532EA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32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32EA2"/>
    <w:rPr>
      <w:rFonts w:ascii="Times New Roman" w:eastAsia="Times New Roman" w:hAnsi="Times New Roman" w:cs="Times New Roman"/>
      <w:shadow/>
      <w:color w:val="333333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2E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532EA2"/>
    <w:rPr>
      <w:rFonts w:ascii="Calibri Light" w:eastAsia="Times New Roman" w:hAnsi="Calibri Light" w:cs="Times New Roman"/>
    </w:rPr>
  </w:style>
  <w:style w:type="paragraph" w:styleId="a3">
    <w:name w:val="Body Text"/>
    <w:basedOn w:val="a"/>
    <w:link w:val="a4"/>
    <w:semiHidden/>
    <w:rsid w:val="00532EA2"/>
    <w:pPr>
      <w:jc w:val="center"/>
    </w:pPr>
    <w:rPr>
      <w:b/>
      <w:bCs/>
      <w:shadow/>
      <w:color w:val="FF0000"/>
      <w:sz w:val="96"/>
      <w:szCs w:val="20"/>
    </w:rPr>
  </w:style>
  <w:style w:type="character" w:customStyle="1" w:styleId="a4">
    <w:name w:val="Основной текст Знак"/>
    <w:basedOn w:val="a0"/>
    <w:link w:val="a3"/>
    <w:semiHidden/>
    <w:rsid w:val="00532EA2"/>
    <w:rPr>
      <w:rFonts w:ascii="Times New Roman" w:eastAsia="Times New Roman" w:hAnsi="Times New Roman" w:cs="Times New Roman"/>
      <w:b/>
      <w:bCs/>
      <w:shadow/>
      <w:color w:val="FF0000"/>
      <w:sz w:val="96"/>
      <w:szCs w:val="20"/>
      <w:lang w:eastAsia="ru-RU"/>
    </w:rPr>
  </w:style>
  <w:style w:type="paragraph" w:styleId="a5">
    <w:name w:val="Normal (Web)"/>
    <w:aliases w:val="Обычный (Web)"/>
    <w:basedOn w:val="a"/>
    <w:qFormat/>
    <w:rsid w:val="00532EA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532EA2"/>
    <w:rPr>
      <w:b/>
      <w:bCs/>
    </w:rPr>
  </w:style>
  <w:style w:type="paragraph" w:styleId="21">
    <w:name w:val="Body Text 2"/>
    <w:basedOn w:val="a"/>
    <w:link w:val="22"/>
    <w:semiHidden/>
    <w:rsid w:val="00532EA2"/>
    <w:pPr>
      <w:spacing w:line="276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532E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12"/>
    <w:uiPriority w:val="99"/>
    <w:rsid w:val="00532EA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uiPriority w:val="99"/>
    <w:semiHidden/>
    <w:rsid w:val="0053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532EA2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31">
    <w:name w:val="Body Text Indent 3"/>
    <w:basedOn w:val="a"/>
    <w:link w:val="32"/>
    <w:semiHidden/>
    <w:rsid w:val="00532EA2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532E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32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532EA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32EA2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53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32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532E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1"/>
    <w:uiPriority w:val="99"/>
    <w:locked/>
    <w:rsid w:val="00532EA2"/>
    <w:rPr>
      <w:rFonts w:ascii="Calibri" w:hAnsi="Calibri" w:cs="Calibri"/>
    </w:rPr>
  </w:style>
  <w:style w:type="paragraph" w:customStyle="1" w:styleId="NoSpacing1">
    <w:name w:val="No Spacing1"/>
    <w:link w:val="NoSpacingChar"/>
    <w:uiPriority w:val="99"/>
    <w:rsid w:val="00532EA2"/>
    <w:pPr>
      <w:spacing w:after="0" w:line="240" w:lineRule="auto"/>
    </w:pPr>
    <w:rPr>
      <w:rFonts w:ascii="Calibri" w:hAnsi="Calibri" w:cs="Calibri"/>
    </w:rPr>
  </w:style>
  <w:style w:type="paragraph" w:customStyle="1" w:styleId="msonormalcxspmiddle">
    <w:name w:val="msonormalcxspmiddle"/>
    <w:basedOn w:val="a"/>
    <w:uiPriority w:val="99"/>
    <w:rsid w:val="00532EA2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532EA2"/>
    <w:pPr>
      <w:widowControl w:val="0"/>
      <w:autoSpaceDE w:val="0"/>
      <w:autoSpaceDN w:val="0"/>
      <w:adjustRightInd w:val="0"/>
      <w:jc w:val="both"/>
    </w:pPr>
  </w:style>
  <w:style w:type="character" w:customStyle="1" w:styleId="FontStyle35">
    <w:name w:val="Font Style35"/>
    <w:uiPriority w:val="99"/>
    <w:rsid w:val="00532E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uiPriority w:val="99"/>
    <w:rsid w:val="00532EA2"/>
    <w:rPr>
      <w:rFonts w:ascii="Times New Roman" w:hAnsi="Times New Roman" w:cs="Times New Roman"/>
      <w:sz w:val="22"/>
      <w:szCs w:val="22"/>
    </w:rPr>
  </w:style>
  <w:style w:type="paragraph" w:styleId="af">
    <w:name w:val="header"/>
    <w:basedOn w:val="a"/>
    <w:link w:val="af0"/>
    <w:uiPriority w:val="99"/>
    <w:rsid w:val="00532E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32EA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532E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32EA2"/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32EA2"/>
  </w:style>
  <w:style w:type="character" w:styleId="af3">
    <w:name w:val="Hyperlink"/>
    <w:uiPriority w:val="99"/>
    <w:unhideWhenUsed/>
    <w:rsid w:val="00532EA2"/>
    <w:rPr>
      <w:color w:val="0000FF"/>
      <w:u w:val="single"/>
    </w:rPr>
  </w:style>
  <w:style w:type="paragraph" w:customStyle="1" w:styleId="Style1">
    <w:name w:val="Style1"/>
    <w:basedOn w:val="a"/>
    <w:uiPriority w:val="99"/>
    <w:rsid w:val="00532EA2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3">
    <w:name w:val="Style3"/>
    <w:basedOn w:val="a"/>
    <w:rsid w:val="00532EA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32EA2"/>
    <w:pPr>
      <w:widowControl w:val="0"/>
      <w:autoSpaceDE w:val="0"/>
      <w:autoSpaceDN w:val="0"/>
      <w:adjustRightInd w:val="0"/>
      <w:spacing w:line="484" w:lineRule="exact"/>
      <w:ind w:firstLine="1042"/>
      <w:jc w:val="both"/>
    </w:pPr>
  </w:style>
  <w:style w:type="paragraph" w:customStyle="1" w:styleId="Style10">
    <w:name w:val="Style10"/>
    <w:basedOn w:val="a"/>
    <w:rsid w:val="00532EA2"/>
    <w:pPr>
      <w:widowControl w:val="0"/>
      <w:autoSpaceDE w:val="0"/>
      <w:autoSpaceDN w:val="0"/>
      <w:adjustRightInd w:val="0"/>
      <w:spacing w:line="485" w:lineRule="exact"/>
      <w:ind w:hanging="355"/>
      <w:jc w:val="both"/>
    </w:pPr>
  </w:style>
  <w:style w:type="character" w:customStyle="1" w:styleId="FontStyle37">
    <w:name w:val="Font Style37"/>
    <w:rsid w:val="00532EA2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532EA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1">
    <w:name w:val="Style11"/>
    <w:basedOn w:val="a"/>
    <w:rsid w:val="00532EA2"/>
    <w:pPr>
      <w:widowControl w:val="0"/>
      <w:autoSpaceDE w:val="0"/>
      <w:autoSpaceDN w:val="0"/>
      <w:adjustRightInd w:val="0"/>
      <w:spacing w:line="490" w:lineRule="exact"/>
      <w:ind w:hanging="346"/>
    </w:pPr>
  </w:style>
  <w:style w:type="character" w:customStyle="1" w:styleId="ff3fc2fs10">
    <w:name w:val="ff3 fc2 fs10"/>
    <w:basedOn w:val="a0"/>
    <w:rsid w:val="00532EA2"/>
  </w:style>
  <w:style w:type="character" w:customStyle="1" w:styleId="ae">
    <w:name w:val="Без интервала Знак"/>
    <w:link w:val="ad"/>
    <w:uiPriority w:val="1"/>
    <w:locked/>
    <w:rsid w:val="00532EA2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с отступом Знак1"/>
    <w:link w:val="a7"/>
    <w:uiPriority w:val="99"/>
    <w:rsid w:val="00532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532EA2"/>
  </w:style>
  <w:style w:type="character" w:customStyle="1" w:styleId="11">
    <w:name w:val="Заголовок 1 Знак1"/>
    <w:link w:val="1"/>
    <w:rsid w:val="00532EA2"/>
    <w:rPr>
      <w:rFonts w:ascii="Times New Roman" w:eastAsia="Times New Roman" w:hAnsi="Times New Roman" w:cs="Times New Roman"/>
      <w:shadow/>
      <w:color w:val="333333"/>
      <w:sz w:val="24"/>
      <w:szCs w:val="20"/>
      <w:lang w:eastAsia="ru-RU"/>
    </w:rPr>
  </w:style>
  <w:style w:type="paragraph" w:customStyle="1" w:styleId="af4">
    <w:name w:val="Содержимое таблицы"/>
    <w:basedOn w:val="a"/>
    <w:rsid w:val="00532EA2"/>
    <w:pPr>
      <w:widowControl w:val="0"/>
      <w:suppressLineNumbers/>
      <w:suppressAutoHyphens/>
    </w:pPr>
    <w:rPr>
      <w:rFonts w:ascii="Arial" w:eastAsia="Arial Unicode MS" w:hAnsi="Arial"/>
    </w:rPr>
  </w:style>
  <w:style w:type="character" w:customStyle="1" w:styleId="apple-style-span">
    <w:name w:val="apple-style-span"/>
    <w:basedOn w:val="a0"/>
    <w:rsid w:val="00532EA2"/>
  </w:style>
  <w:style w:type="paragraph" w:customStyle="1" w:styleId="af5">
    <w:name w:val="Стиль"/>
    <w:rsid w:val="0053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3">
    <w:name w:val="Основной шрифт абзаца1"/>
    <w:rsid w:val="00BE3B8F"/>
  </w:style>
  <w:style w:type="paragraph" w:styleId="af6">
    <w:name w:val="Body Text First Indent"/>
    <w:basedOn w:val="a3"/>
    <w:link w:val="af7"/>
    <w:uiPriority w:val="99"/>
    <w:semiHidden/>
    <w:unhideWhenUsed/>
    <w:rsid w:val="00B11EC5"/>
    <w:pPr>
      <w:ind w:firstLine="360"/>
      <w:jc w:val="left"/>
    </w:pPr>
    <w:rPr>
      <w:b w:val="0"/>
      <w:bCs w:val="0"/>
      <w:shadow w:val="0"/>
      <w:color w:val="auto"/>
      <w:sz w:val="24"/>
      <w:szCs w:val="24"/>
    </w:rPr>
  </w:style>
  <w:style w:type="character" w:customStyle="1" w:styleId="af7">
    <w:name w:val="Красная строка Знак"/>
    <w:basedOn w:val="a4"/>
    <w:link w:val="af6"/>
    <w:uiPriority w:val="99"/>
    <w:semiHidden/>
    <w:rsid w:val="00B11EC5"/>
    <w:rPr>
      <w:rFonts w:ascii="Times New Roman" w:eastAsia="Times New Roman" w:hAnsi="Times New Roman" w:cs="Times New Roman"/>
      <w:b w:val="0"/>
      <w:bCs w:val="0"/>
      <w:shadow w:val="0"/>
      <w:color w:val="FF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C269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26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Цитата1"/>
    <w:basedOn w:val="a"/>
    <w:rsid w:val="008153ED"/>
    <w:pPr>
      <w:suppressAutoHyphens/>
      <w:ind w:left="720" w:right="-99"/>
    </w:pPr>
    <w:rPr>
      <w:szCs w:val="20"/>
      <w:lang w:eastAsia="zh-CN"/>
    </w:rPr>
  </w:style>
  <w:style w:type="character" w:customStyle="1" w:styleId="FontStyle11">
    <w:name w:val="Font Style11"/>
    <w:basedOn w:val="a0"/>
    <w:uiPriority w:val="99"/>
    <w:rsid w:val="00A727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A7272E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2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rsid w:val="006462F1"/>
    <w:pPr>
      <w:spacing w:after="120" w:line="276" w:lineRule="auto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4">
    <w:name w:val="Основной текст 3 Знак"/>
    <w:basedOn w:val="a0"/>
    <w:link w:val="33"/>
    <w:rsid w:val="006462F1"/>
    <w:rPr>
      <w:rFonts w:ascii="Calibri" w:eastAsia="Times New Roman" w:hAnsi="Calibri" w:cs="Times New Roman"/>
      <w:sz w:val="16"/>
      <w:szCs w:val="16"/>
      <w:lang w:val="en-US" w:bidi="en-US"/>
    </w:rPr>
  </w:style>
  <w:style w:type="paragraph" w:customStyle="1" w:styleId="text">
    <w:name w:val="text"/>
    <w:basedOn w:val="a"/>
    <w:rsid w:val="006462F1"/>
    <w:pPr>
      <w:spacing w:before="100" w:beforeAutospacing="1" w:after="100" w:afterAutospacing="1"/>
    </w:pPr>
  </w:style>
  <w:style w:type="paragraph" w:customStyle="1" w:styleId="c6">
    <w:name w:val="c6"/>
    <w:basedOn w:val="a"/>
    <w:rsid w:val="006468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5415"/>
  </w:style>
  <w:style w:type="character" w:customStyle="1" w:styleId="c5">
    <w:name w:val="c5"/>
    <w:rsid w:val="00DC5415"/>
  </w:style>
  <w:style w:type="character" w:customStyle="1" w:styleId="c10">
    <w:name w:val="c10"/>
    <w:rsid w:val="00DC5415"/>
  </w:style>
  <w:style w:type="paragraph" w:customStyle="1" w:styleId="c3">
    <w:name w:val="c3"/>
    <w:basedOn w:val="a"/>
    <w:rsid w:val="00DC5415"/>
    <w:pPr>
      <w:spacing w:before="100" w:beforeAutospacing="1" w:after="100" w:afterAutospacing="1"/>
    </w:pPr>
  </w:style>
  <w:style w:type="character" w:customStyle="1" w:styleId="c15">
    <w:name w:val="c15"/>
    <w:rsid w:val="00DC5415"/>
  </w:style>
  <w:style w:type="paragraph" w:customStyle="1" w:styleId="c0">
    <w:name w:val="c0"/>
    <w:basedOn w:val="a"/>
    <w:rsid w:val="00DC5415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A67A34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C239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532EA2"/>
    <w:pPr>
      <w:keepNext/>
      <w:outlineLvl w:val="0"/>
    </w:pPr>
    <w:rPr>
      <w:shadow/>
      <w:color w:val="333333"/>
      <w:szCs w:val="20"/>
    </w:rPr>
  </w:style>
  <w:style w:type="paragraph" w:styleId="2">
    <w:name w:val="heading 2"/>
    <w:basedOn w:val="a"/>
    <w:next w:val="a"/>
    <w:link w:val="20"/>
    <w:qFormat/>
    <w:rsid w:val="00532EA2"/>
    <w:pPr>
      <w:keepNext/>
      <w:jc w:val="center"/>
      <w:outlineLvl w:val="1"/>
    </w:pPr>
    <w:rPr>
      <w:shadow/>
      <w:color w:val="333333"/>
      <w:sz w:val="36"/>
      <w:szCs w:val="20"/>
    </w:rPr>
  </w:style>
  <w:style w:type="paragraph" w:styleId="3">
    <w:name w:val="heading 3"/>
    <w:basedOn w:val="a"/>
    <w:next w:val="a"/>
    <w:link w:val="30"/>
    <w:qFormat/>
    <w:rsid w:val="00532E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532EA2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32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32EA2"/>
    <w:rPr>
      <w:rFonts w:ascii="Times New Roman" w:eastAsia="Times New Roman" w:hAnsi="Times New Roman" w:cs="Times New Roman"/>
      <w:shadow/>
      <w:color w:val="333333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2E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532EA2"/>
    <w:rPr>
      <w:rFonts w:ascii="Calibri Light" w:eastAsia="Times New Roman" w:hAnsi="Calibri Light" w:cs="Times New Roman"/>
      <w:lang w:val="x-none" w:eastAsia="x-none"/>
    </w:rPr>
  </w:style>
  <w:style w:type="paragraph" w:styleId="a3">
    <w:name w:val="Body Text"/>
    <w:basedOn w:val="a"/>
    <w:link w:val="a4"/>
    <w:semiHidden/>
    <w:rsid w:val="00532EA2"/>
    <w:pPr>
      <w:jc w:val="center"/>
    </w:pPr>
    <w:rPr>
      <w:b/>
      <w:bCs/>
      <w:shadow/>
      <w:color w:val="FF0000"/>
      <w:sz w:val="96"/>
      <w:szCs w:val="20"/>
    </w:rPr>
  </w:style>
  <w:style w:type="character" w:customStyle="1" w:styleId="a4">
    <w:name w:val="Основной текст Знак"/>
    <w:basedOn w:val="a0"/>
    <w:link w:val="a3"/>
    <w:semiHidden/>
    <w:rsid w:val="00532EA2"/>
    <w:rPr>
      <w:rFonts w:ascii="Times New Roman" w:eastAsia="Times New Roman" w:hAnsi="Times New Roman" w:cs="Times New Roman"/>
      <w:b/>
      <w:bCs/>
      <w:shadow/>
      <w:color w:val="FF0000"/>
      <w:sz w:val="96"/>
      <w:szCs w:val="20"/>
      <w:lang w:eastAsia="ru-RU"/>
    </w:rPr>
  </w:style>
  <w:style w:type="paragraph" w:styleId="a5">
    <w:name w:val="Normal (Web)"/>
    <w:aliases w:val="Обычный (Web)"/>
    <w:basedOn w:val="a"/>
    <w:uiPriority w:val="99"/>
    <w:rsid w:val="00532EA2"/>
    <w:pPr>
      <w:spacing w:before="100" w:beforeAutospacing="1" w:after="100" w:afterAutospacing="1"/>
    </w:pPr>
  </w:style>
  <w:style w:type="character" w:styleId="a6">
    <w:name w:val="Strong"/>
    <w:qFormat/>
    <w:rsid w:val="00532EA2"/>
    <w:rPr>
      <w:b/>
      <w:bCs/>
    </w:rPr>
  </w:style>
  <w:style w:type="paragraph" w:styleId="21">
    <w:name w:val="Body Text 2"/>
    <w:basedOn w:val="a"/>
    <w:link w:val="22"/>
    <w:semiHidden/>
    <w:rsid w:val="00532EA2"/>
    <w:pPr>
      <w:spacing w:line="276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532E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12"/>
    <w:uiPriority w:val="99"/>
    <w:rsid w:val="00532EA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uiPriority w:val="99"/>
    <w:semiHidden/>
    <w:rsid w:val="0053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532EA2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31">
    <w:name w:val="Body Text Indent 3"/>
    <w:basedOn w:val="a"/>
    <w:link w:val="32"/>
    <w:semiHidden/>
    <w:rsid w:val="00532EA2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532E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32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532EA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532EA2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rsid w:val="0053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32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532E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1"/>
    <w:uiPriority w:val="99"/>
    <w:locked/>
    <w:rsid w:val="00532EA2"/>
    <w:rPr>
      <w:rFonts w:ascii="Calibri" w:hAnsi="Calibri" w:cs="Calibri"/>
    </w:rPr>
  </w:style>
  <w:style w:type="paragraph" w:customStyle="1" w:styleId="NoSpacing1">
    <w:name w:val="No Spacing1"/>
    <w:link w:val="NoSpacingChar"/>
    <w:uiPriority w:val="99"/>
    <w:rsid w:val="00532EA2"/>
    <w:pPr>
      <w:spacing w:after="0" w:line="240" w:lineRule="auto"/>
    </w:pPr>
    <w:rPr>
      <w:rFonts w:ascii="Calibri" w:hAnsi="Calibri" w:cs="Calibri"/>
    </w:rPr>
  </w:style>
  <w:style w:type="paragraph" w:customStyle="1" w:styleId="msonormalcxspmiddle">
    <w:name w:val="msonormalcxspmiddle"/>
    <w:basedOn w:val="a"/>
    <w:uiPriority w:val="99"/>
    <w:rsid w:val="00532EA2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532EA2"/>
    <w:pPr>
      <w:widowControl w:val="0"/>
      <w:autoSpaceDE w:val="0"/>
      <w:autoSpaceDN w:val="0"/>
      <w:adjustRightInd w:val="0"/>
      <w:jc w:val="both"/>
    </w:pPr>
  </w:style>
  <w:style w:type="character" w:customStyle="1" w:styleId="FontStyle35">
    <w:name w:val="Font Style35"/>
    <w:uiPriority w:val="99"/>
    <w:rsid w:val="00532E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uiPriority w:val="99"/>
    <w:rsid w:val="00532EA2"/>
    <w:rPr>
      <w:rFonts w:ascii="Times New Roman" w:hAnsi="Times New Roman" w:cs="Times New Roman"/>
      <w:sz w:val="22"/>
      <w:szCs w:val="22"/>
    </w:rPr>
  </w:style>
  <w:style w:type="paragraph" w:styleId="af">
    <w:name w:val="header"/>
    <w:basedOn w:val="a"/>
    <w:link w:val="af0"/>
    <w:rsid w:val="00532E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532E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532E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532E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menu-table">
    <w:name w:val="submenu-table"/>
    <w:basedOn w:val="a0"/>
    <w:rsid w:val="00532EA2"/>
  </w:style>
  <w:style w:type="character" w:styleId="af3">
    <w:name w:val="Hyperlink"/>
    <w:uiPriority w:val="99"/>
    <w:unhideWhenUsed/>
    <w:rsid w:val="00532EA2"/>
    <w:rPr>
      <w:color w:val="0000FF"/>
      <w:u w:val="single"/>
    </w:rPr>
  </w:style>
  <w:style w:type="paragraph" w:customStyle="1" w:styleId="Style1">
    <w:name w:val="Style1"/>
    <w:basedOn w:val="a"/>
    <w:uiPriority w:val="99"/>
    <w:rsid w:val="00532EA2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3">
    <w:name w:val="Style3"/>
    <w:basedOn w:val="a"/>
    <w:rsid w:val="00532EA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32EA2"/>
    <w:pPr>
      <w:widowControl w:val="0"/>
      <w:autoSpaceDE w:val="0"/>
      <w:autoSpaceDN w:val="0"/>
      <w:adjustRightInd w:val="0"/>
      <w:spacing w:line="484" w:lineRule="exact"/>
      <w:ind w:firstLine="1042"/>
      <w:jc w:val="both"/>
    </w:pPr>
  </w:style>
  <w:style w:type="paragraph" w:customStyle="1" w:styleId="Style10">
    <w:name w:val="Style10"/>
    <w:basedOn w:val="a"/>
    <w:rsid w:val="00532EA2"/>
    <w:pPr>
      <w:widowControl w:val="0"/>
      <w:autoSpaceDE w:val="0"/>
      <w:autoSpaceDN w:val="0"/>
      <w:adjustRightInd w:val="0"/>
      <w:spacing w:line="485" w:lineRule="exact"/>
      <w:ind w:hanging="355"/>
      <w:jc w:val="both"/>
    </w:pPr>
  </w:style>
  <w:style w:type="character" w:customStyle="1" w:styleId="FontStyle37">
    <w:name w:val="Font Style37"/>
    <w:rsid w:val="00532EA2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532EA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1">
    <w:name w:val="Style11"/>
    <w:basedOn w:val="a"/>
    <w:rsid w:val="00532EA2"/>
    <w:pPr>
      <w:widowControl w:val="0"/>
      <w:autoSpaceDE w:val="0"/>
      <w:autoSpaceDN w:val="0"/>
      <w:adjustRightInd w:val="0"/>
      <w:spacing w:line="490" w:lineRule="exact"/>
      <w:ind w:hanging="346"/>
    </w:pPr>
  </w:style>
  <w:style w:type="character" w:customStyle="1" w:styleId="ff3fc2fs10">
    <w:name w:val="ff3 fc2 fs10"/>
    <w:basedOn w:val="a0"/>
    <w:rsid w:val="00532EA2"/>
  </w:style>
  <w:style w:type="character" w:customStyle="1" w:styleId="ae">
    <w:name w:val="Без интервала Знак"/>
    <w:link w:val="ad"/>
    <w:uiPriority w:val="1"/>
    <w:locked/>
    <w:rsid w:val="00532EA2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с отступом Знак1"/>
    <w:link w:val="a7"/>
    <w:uiPriority w:val="99"/>
    <w:rsid w:val="00532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532EA2"/>
  </w:style>
  <w:style w:type="character" w:customStyle="1" w:styleId="11">
    <w:name w:val="Заголовок 1 Знак1"/>
    <w:link w:val="1"/>
    <w:rsid w:val="00532EA2"/>
    <w:rPr>
      <w:rFonts w:ascii="Times New Roman" w:eastAsia="Times New Roman" w:hAnsi="Times New Roman" w:cs="Times New Roman"/>
      <w:shadow/>
      <w:color w:val="333333"/>
      <w:sz w:val="24"/>
      <w:szCs w:val="20"/>
      <w:lang w:eastAsia="ru-RU"/>
    </w:rPr>
  </w:style>
  <w:style w:type="paragraph" w:customStyle="1" w:styleId="af4">
    <w:name w:val="Содержимое таблицы"/>
    <w:basedOn w:val="a"/>
    <w:rsid w:val="00532EA2"/>
    <w:pPr>
      <w:widowControl w:val="0"/>
      <w:suppressLineNumbers/>
      <w:suppressAutoHyphens/>
    </w:pPr>
    <w:rPr>
      <w:rFonts w:ascii="Arial" w:eastAsia="Arial Unicode MS" w:hAnsi="Arial"/>
    </w:rPr>
  </w:style>
  <w:style w:type="character" w:customStyle="1" w:styleId="apple-style-span">
    <w:name w:val="apple-style-span"/>
    <w:basedOn w:val="a0"/>
    <w:rsid w:val="00532EA2"/>
  </w:style>
  <w:style w:type="paragraph" w:customStyle="1" w:styleId="af5">
    <w:name w:val="Стиль"/>
    <w:uiPriority w:val="99"/>
    <w:rsid w:val="0053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ca77.narod.ru/" TargetMode="External"/><Relationship Id="rId18" Type="http://schemas.openxmlformats.org/officeDocument/2006/relationships/hyperlink" Target="http://izvestia.ru/news/54463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to-normy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k.1september.ru/" TargetMode="External"/><Relationship Id="rId17" Type="http://schemas.openxmlformats.org/officeDocument/2006/relationships/hyperlink" Target="http://www.mkso.ru/god-kino-201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to.ru" TargetMode="External"/><Relationship Id="rId20" Type="http://schemas.openxmlformats.org/officeDocument/2006/relationships/hyperlink" Target="http://scenarii.at.tut.by/pg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.uroki.net/scenar.htm" TargetMode="External"/><Relationship Id="rId23" Type="http://schemas.openxmlformats.org/officeDocument/2006/relationships/hyperlink" Target="http://www.pandia.ru/text/category/golovnie_ubori/" TargetMode="External"/><Relationship Id="rId10" Type="http://schemas.openxmlformats.org/officeDocument/2006/relationships/hyperlink" Target="https://dubrovin.tyumenschool.ru/" TargetMode="External"/><Relationship Id="rId19" Type="http://schemas.openxmlformats.org/officeDocument/2006/relationships/hyperlink" Target="http://mkrf.ru/press-center/news/spisok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ud.schkola@yandex.ru" TargetMode="External"/><Relationship Id="rId14" Type="http://schemas.openxmlformats.org/officeDocument/2006/relationships/hyperlink" Target="http://rsnd-kvn.narod.ru/kvn.html" TargetMode="External"/><Relationship Id="rId22" Type="http://schemas.openxmlformats.org/officeDocument/2006/relationships/hyperlink" Target="https://mosmetod.ru/centr/proekty/urok-v-moskve/istoriya/kultura-i-byt-drevnerusskogo-gosudarstva-v-ix-xii-v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DF07-B8B4-422A-B2D1-05B42B4E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</TotalTime>
  <Pages>1</Pages>
  <Words>13844</Words>
  <Characters>78912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Komp_3</cp:lastModifiedBy>
  <cp:revision>89</cp:revision>
  <cp:lastPrinted>2024-06-17T06:59:00Z</cp:lastPrinted>
  <dcterms:created xsi:type="dcterms:W3CDTF">2019-02-05T07:48:00Z</dcterms:created>
  <dcterms:modified xsi:type="dcterms:W3CDTF">2024-06-17T07:12:00Z</dcterms:modified>
</cp:coreProperties>
</file>